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8A4C5" w14:textId="08815388" w:rsidR="00DB7A0B" w:rsidRPr="001D0FE0" w:rsidRDefault="00DB7A0B" w:rsidP="001729F2">
      <w:pPr>
        <w:pStyle w:val="Corpodetexto"/>
        <w:tabs>
          <w:tab w:val="center" w:pos="4607"/>
        </w:tabs>
        <w:spacing w:line="200" w:lineRule="atLeast"/>
        <w:rPr>
          <w:b/>
          <w:bCs/>
          <w:color w:val="auto"/>
          <w:sz w:val="21"/>
          <w:szCs w:val="21"/>
        </w:rPr>
      </w:pPr>
      <w:r w:rsidRPr="0058748B">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C6641C" w:rsidRPr="0058748B">
            <w:rPr>
              <w:b/>
              <w:bCs/>
              <w:color w:val="auto"/>
              <w:sz w:val="21"/>
              <w:szCs w:val="21"/>
            </w:rPr>
            <w:t>29</w:t>
          </w:r>
        </w:sdtContent>
      </w:sdt>
      <w:r w:rsidRPr="0058748B">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58748B">
            <w:rPr>
              <w:b/>
              <w:bCs/>
              <w:color w:val="auto"/>
              <w:sz w:val="21"/>
              <w:szCs w:val="21"/>
            </w:rPr>
            <w:t>2022</w:t>
          </w:r>
        </w:sdtContent>
      </w:sdt>
      <w:r w:rsidR="001729F2" w:rsidRPr="0058748B">
        <w:rPr>
          <w:b/>
          <w:bCs/>
          <w:color w:val="auto"/>
          <w:sz w:val="21"/>
          <w:szCs w:val="21"/>
        </w:rPr>
        <w:tab/>
        <w:t>SMASDH</w:t>
      </w:r>
    </w:p>
    <w:p w14:paraId="05DDB4AA" w14:textId="6AC8D60C" w:rsidR="00DB7A0B" w:rsidRPr="001D0FE0" w:rsidRDefault="00DB7A0B" w:rsidP="00377BDC">
      <w:pPr>
        <w:pStyle w:val="Corpodetexto"/>
        <w:spacing w:line="200" w:lineRule="atLeast"/>
        <w:rPr>
          <w:b/>
          <w:color w:val="auto"/>
          <w:sz w:val="21"/>
          <w:szCs w:val="21"/>
        </w:rPr>
      </w:pPr>
      <w:r w:rsidRPr="001D0FE0">
        <w:rPr>
          <w:b/>
          <w:bCs/>
          <w:color w:val="auto"/>
          <w:sz w:val="21"/>
          <w:szCs w:val="21"/>
        </w:rPr>
        <w:t>REF:</w:t>
      </w:r>
      <w:r w:rsidR="005D3A7F" w:rsidRPr="001D0FE0">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1D0FE0">
            <w:rPr>
              <w:b/>
              <w:color w:val="auto"/>
              <w:sz w:val="21"/>
              <w:szCs w:val="21"/>
            </w:rPr>
            <w:t>PREGÃO PRESENCIAL</w:t>
          </w:r>
        </w:sdtContent>
      </w:sdt>
      <w:bookmarkEnd w:id="0"/>
      <w:r w:rsidRPr="001D0FE0">
        <w:rPr>
          <w:b/>
          <w:bCs/>
          <w:color w:val="auto"/>
          <w:sz w:val="21"/>
          <w:szCs w:val="21"/>
        </w:rPr>
        <w:t xml:space="preserve"> </w:t>
      </w:r>
      <w:r w:rsidR="005D3A7F" w:rsidRPr="001D0FE0">
        <w:rPr>
          <w:b/>
          <w:bCs/>
          <w:color w:val="auto"/>
          <w:sz w:val="21"/>
          <w:szCs w:val="21"/>
        </w:rPr>
        <w:t>N</w:t>
      </w:r>
      <w:r w:rsidRPr="001D0FE0">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5E7A13" w:rsidRPr="001D0FE0">
            <w:rPr>
              <w:b/>
              <w:bCs/>
              <w:color w:val="auto"/>
              <w:sz w:val="21"/>
              <w:szCs w:val="21"/>
            </w:rPr>
            <w:t>077</w:t>
          </w:r>
          <w:r w:rsidR="00830AE6" w:rsidRPr="001D0FE0">
            <w:rPr>
              <w:b/>
              <w:bCs/>
              <w:color w:val="auto"/>
              <w:sz w:val="21"/>
              <w:szCs w:val="21"/>
            </w:rPr>
            <w:t>/2022</w:t>
          </w:r>
        </w:sdtContent>
      </w:sdt>
      <w:bookmarkEnd w:id="1"/>
    </w:p>
    <w:p w14:paraId="1FC34D3D" w14:textId="77777777" w:rsidR="001D0FE0" w:rsidRDefault="001D0FE0" w:rsidP="00377BDC">
      <w:pPr>
        <w:pStyle w:val="Corpodetexto"/>
        <w:spacing w:before="240" w:line="200" w:lineRule="atLeast"/>
        <w:ind w:left="4595"/>
        <w:rPr>
          <w:bCs/>
          <w:color w:val="auto"/>
          <w:sz w:val="21"/>
          <w:szCs w:val="21"/>
        </w:rPr>
      </w:pPr>
    </w:p>
    <w:p w14:paraId="7AE1E9B0" w14:textId="35C88A0A" w:rsidR="00377BDC" w:rsidRDefault="00B6694A" w:rsidP="00377BDC">
      <w:pPr>
        <w:pStyle w:val="Corpodetexto"/>
        <w:spacing w:before="240" w:line="200" w:lineRule="atLeast"/>
        <w:ind w:left="4595"/>
        <w:rPr>
          <w:b/>
          <w:color w:val="auto"/>
          <w:sz w:val="21"/>
          <w:szCs w:val="21"/>
        </w:rPr>
      </w:pPr>
      <w:r w:rsidRPr="001D0FE0">
        <w:rPr>
          <w:bCs/>
          <w:color w:val="auto"/>
          <w:sz w:val="21"/>
          <w:szCs w:val="21"/>
        </w:rPr>
        <w:t>CONTRATO PARA</w:t>
      </w:r>
      <w:bookmarkStart w:id="2" w:name="Descrição"/>
      <w:r w:rsidRPr="001D0FE0">
        <w:rPr>
          <w:bCs/>
          <w:color w:val="auto"/>
          <w:sz w:val="21"/>
          <w:szCs w:val="21"/>
        </w:rPr>
        <w:t xml:space="preserve"> </w:t>
      </w:r>
      <w:sdt>
        <w:sdtPr>
          <w:rPr>
            <w:bCs/>
            <w:color w:val="auto"/>
            <w:sz w:val="21"/>
            <w:szCs w:val="21"/>
          </w:rPr>
          <w:id w:val="1969557875"/>
          <w:placeholder>
            <w:docPart w:val="59DB928146FA4799A190FFE4BCB2E118"/>
          </w:placeholder>
        </w:sdtPr>
        <w:sdtEndPr>
          <w:rPr>
            <w:b/>
          </w:rPr>
        </w:sdtEndPr>
        <w:sdtContent>
          <w:r w:rsidRPr="001D0FE0">
            <w:rPr>
              <w:bCs/>
              <w:color w:val="auto"/>
              <w:sz w:val="21"/>
              <w:szCs w:val="21"/>
            </w:rPr>
            <w:t>EVENTUAL E FUTURA</w:t>
          </w:r>
          <w:r w:rsidRPr="001D0FE0">
            <w:rPr>
              <w:b/>
              <w:bCs/>
              <w:color w:val="auto"/>
              <w:sz w:val="21"/>
              <w:szCs w:val="21"/>
            </w:rPr>
            <w:t xml:space="preserve"> </w:t>
          </w:r>
          <w:r w:rsidRPr="001D0FE0">
            <w:rPr>
              <w:b/>
              <w:sz w:val="21"/>
              <w:szCs w:val="21"/>
            </w:rPr>
            <w:t>PRESTAÇÃO DE SERVIÇOS DE MANUTENÇÃO OPERACIONAL, PREVENTIVA E CORRETIVA DE VEÍCULOS DA FROTA MUNICIPAL - LEVES E FORNECIMENTO DE PEÇAS/COMPONENTES ORIGINAIS E GENUÍNOS, QUANDO HOUVER NECESSIDADE DE SUBSTITUIÇÃO</w:t>
          </w:r>
        </w:sdtContent>
      </w:sdt>
      <w:bookmarkEnd w:id="2"/>
      <w:r w:rsidRPr="001D0FE0">
        <w:rPr>
          <w:b/>
          <w:bCs/>
          <w:color w:val="auto"/>
          <w:sz w:val="21"/>
          <w:szCs w:val="21"/>
        </w:rPr>
        <w:t xml:space="preserve">, </w:t>
      </w:r>
      <w:r w:rsidRPr="001D0FE0">
        <w:rPr>
          <w:bCs/>
          <w:color w:val="auto"/>
          <w:sz w:val="21"/>
          <w:szCs w:val="21"/>
        </w:rPr>
        <w:t>QUE ENTRE SI CELEBRAM</w:t>
      </w:r>
      <w:r w:rsidRPr="001D0FE0">
        <w:rPr>
          <w:b/>
          <w:bCs/>
          <w:color w:val="auto"/>
          <w:sz w:val="21"/>
          <w:szCs w:val="21"/>
        </w:rPr>
        <w:t xml:space="preserve"> O </w:t>
      </w:r>
      <w:r w:rsidR="00C24DC9" w:rsidRPr="001D0FE0">
        <w:rPr>
          <w:b/>
          <w:color w:val="auto"/>
          <w:sz w:val="21"/>
          <w:szCs w:val="21"/>
        </w:rPr>
        <w:t>FUNDO MUNICIPAL DE ASSISTÊNCIA SOCIAL</w:t>
      </w:r>
      <w:r w:rsidRPr="001D0FE0">
        <w:rPr>
          <w:b/>
          <w:bCs/>
          <w:color w:val="auto"/>
          <w:sz w:val="21"/>
          <w:szCs w:val="21"/>
        </w:rPr>
        <w:t xml:space="preserve"> </w:t>
      </w:r>
      <w:r w:rsidRPr="001D0FE0">
        <w:rPr>
          <w:bCs/>
          <w:color w:val="auto"/>
          <w:sz w:val="21"/>
          <w:szCs w:val="21"/>
        </w:rPr>
        <w:t>E A EMPRESA</w:t>
      </w:r>
      <w:r w:rsidR="005E7A13" w:rsidRPr="001D0FE0">
        <w:rPr>
          <w:bCs/>
          <w:color w:val="auto"/>
          <w:sz w:val="21"/>
          <w:szCs w:val="21"/>
        </w:rPr>
        <w:t xml:space="preserve"> </w:t>
      </w:r>
      <w:r w:rsidR="005E7A13" w:rsidRPr="001D0FE0">
        <w:rPr>
          <w:b/>
          <w:color w:val="auto"/>
          <w:sz w:val="21"/>
          <w:szCs w:val="21"/>
        </w:rPr>
        <w:t>RLS COMERCIO DE PEÇAS AUTOMOTIVAS LTDA.</w:t>
      </w:r>
    </w:p>
    <w:p w14:paraId="255DAE58" w14:textId="77777777" w:rsidR="001D0FE0" w:rsidRPr="001D0FE0" w:rsidRDefault="001D0FE0" w:rsidP="00377BDC">
      <w:pPr>
        <w:pStyle w:val="Corpodetexto"/>
        <w:spacing w:before="240" w:line="200" w:lineRule="atLeast"/>
        <w:ind w:left="4595"/>
        <w:rPr>
          <w:bCs/>
          <w:color w:val="auto"/>
          <w:sz w:val="21"/>
          <w:szCs w:val="21"/>
        </w:rPr>
      </w:pPr>
    </w:p>
    <w:p w14:paraId="47CEFCE6" w14:textId="696468E3" w:rsidR="00377BDC" w:rsidRPr="001D0FE0" w:rsidRDefault="00C24DC9" w:rsidP="00377BDC">
      <w:pPr>
        <w:pStyle w:val="Cabealho"/>
        <w:keepNext/>
        <w:spacing w:before="240" w:after="120" w:line="360" w:lineRule="auto"/>
        <w:jc w:val="both"/>
        <w:rPr>
          <w:b/>
          <w:sz w:val="21"/>
          <w:szCs w:val="21"/>
        </w:rPr>
      </w:pPr>
      <w:r w:rsidRPr="001D0FE0">
        <w:rPr>
          <w:b/>
          <w:bCs/>
          <w:sz w:val="21"/>
          <w:szCs w:val="21"/>
        </w:rPr>
        <w:t xml:space="preserve">O FUNDO MUNICIPAL DE ASSISTÊNCIA SOCIAL, </w:t>
      </w:r>
      <w:r w:rsidRPr="001D0FE0">
        <w:rPr>
          <w:bCs/>
          <w:sz w:val="21"/>
          <w:szCs w:val="21"/>
        </w:rPr>
        <w:t xml:space="preserve">pessoa jurídica de direito público interno, inscrito no C.N.P.J. </w:t>
      </w:r>
      <w:proofErr w:type="gramStart"/>
      <w:r w:rsidRPr="001D0FE0">
        <w:rPr>
          <w:bCs/>
          <w:sz w:val="21"/>
          <w:szCs w:val="21"/>
        </w:rPr>
        <w:t>sob</w:t>
      </w:r>
      <w:proofErr w:type="gramEnd"/>
      <w:r w:rsidRPr="001D0FE0">
        <w:rPr>
          <w:bCs/>
          <w:sz w:val="21"/>
          <w:szCs w:val="21"/>
        </w:rPr>
        <w:t xml:space="preserve"> o nº 03.802.344/0001-02, com sede na Rua Miguel de Carvalho, nº 158, Centro, Bom Jardim, neste ato representado pela Secretária Municipal de Assistência Social e Direitos Humanos</w:t>
      </w:r>
      <w:r w:rsidRPr="001D0FE0">
        <w:rPr>
          <w:b/>
          <w:bCs/>
          <w:sz w:val="21"/>
          <w:szCs w:val="21"/>
        </w:rPr>
        <w:t xml:space="preserve"> SIMONE CRISTINA CAPOZI MACHADO DUTRA, </w:t>
      </w:r>
      <w:r w:rsidRPr="001D0FE0">
        <w:rPr>
          <w:bCs/>
          <w:sz w:val="21"/>
          <w:szCs w:val="21"/>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1D0FE0">
        <w:rPr>
          <w:b/>
          <w:bCs/>
          <w:sz w:val="21"/>
          <w:szCs w:val="21"/>
        </w:rPr>
        <w:t>CONTRATANTE</w:t>
      </w:r>
      <w:r w:rsidR="00F706B5" w:rsidRPr="001D0FE0">
        <w:rPr>
          <w:bCs/>
          <w:color w:val="auto"/>
          <w:sz w:val="21"/>
          <w:szCs w:val="21"/>
        </w:rPr>
        <w:t>,</w:t>
      </w:r>
      <w:r w:rsidR="00DB7A0B" w:rsidRPr="001D0FE0">
        <w:rPr>
          <w:color w:val="auto"/>
          <w:sz w:val="21"/>
          <w:szCs w:val="21"/>
        </w:rPr>
        <w:t xml:space="preserve"> e por outro lado a empresa</w:t>
      </w:r>
      <w:r w:rsidR="00DD357E" w:rsidRPr="001D0FE0">
        <w:rPr>
          <w:color w:val="auto"/>
          <w:sz w:val="21"/>
          <w:szCs w:val="21"/>
        </w:rPr>
        <w:t xml:space="preserve"> </w:t>
      </w:r>
      <w:r w:rsidR="00DD357E" w:rsidRPr="001D0FE0">
        <w:rPr>
          <w:b/>
          <w:bCs/>
          <w:color w:val="auto"/>
          <w:sz w:val="21"/>
          <w:szCs w:val="21"/>
        </w:rPr>
        <w:t xml:space="preserve"> </w:t>
      </w:r>
      <w:r w:rsidR="005E7A13" w:rsidRPr="001D0FE0">
        <w:rPr>
          <w:b/>
          <w:bCs/>
          <w:color w:val="auto"/>
          <w:sz w:val="21"/>
          <w:szCs w:val="21"/>
        </w:rPr>
        <w:t>RLS COMERCIO DE PEÇAS AUTOMOTIVAS LTDA</w:t>
      </w:r>
      <w:r w:rsidR="005E7A13" w:rsidRPr="001D0FE0">
        <w:rPr>
          <w:color w:val="auto"/>
          <w:sz w:val="21"/>
          <w:szCs w:val="21"/>
        </w:rPr>
        <w:t xml:space="preserve"> inscrita no CNPJ/MF sob o nº 25.140.854/0001-02 situada a Rua </w:t>
      </w:r>
      <w:proofErr w:type="spellStart"/>
      <w:r w:rsidR="005E7A13" w:rsidRPr="001D0FE0">
        <w:rPr>
          <w:color w:val="auto"/>
          <w:sz w:val="21"/>
          <w:szCs w:val="21"/>
        </w:rPr>
        <w:t>Herdy</w:t>
      </w:r>
      <w:proofErr w:type="spellEnd"/>
      <w:r w:rsidR="005E7A13" w:rsidRPr="001D0FE0">
        <w:rPr>
          <w:color w:val="auto"/>
          <w:sz w:val="21"/>
          <w:szCs w:val="21"/>
        </w:rPr>
        <w:t xml:space="preserve">, nº 41, Prado, Nova Friburgo – RJ, CEP: 28.635-160, neste ato representada por RENATO LOPES DE SOUZA, inscrito no CPF sob o nº 101.978.057-60 e R.G. nº 206395824 DIC/RJ, a seguir denominada </w:t>
      </w:r>
      <w:r w:rsidR="005E7A13" w:rsidRPr="001D0FE0">
        <w:rPr>
          <w:b/>
          <w:color w:val="auto"/>
          <w:sz w:val="21"/>
          <w:szCs w:val="21"/>
        </w:rPr>
        <w:t>CONTRATADA</w:t>
      </w:r>
      <w:r w:rsidR="00DB7A0B" w:rsidRPr="001D0FE0">
        <w:rPr>
          <w:color w:val="auto"/>
          <w:sz w:val="21"/>
          <w:szCs w:val="21"/>
        </w:rPr>
        <w:t>, na modalidade</w:t>
      </w:r>
      <w:r w:rsidR="005D3A7F" w:rsidRPr="001D0FE0">
        <w:rPr>
          <w:color w:val="auto"/>
          <w:sz w:val="21"/>
          <w:szCs w:val="21"/>
        </w:rPr>
        <w:t xml:space="preserve"> </w:t>
      </w:r>
      <w:r w:rsidR="005D3A7F" w:rsidRPr="001D0FE0">
        <w:rPr>
          <w:b/>
          <w:color w:val="auto"/>
          <w:sz w:val="21"/>
          <w:szCs w:val="21"/>
        </w:rPr>
        <w:fldChar w:fldCharType="begin"/>
      </w:r>
      <w:r w:rsidR="005D3A7F" w:rsidRPr="001D0FE0">
        <w:rPr>
          <w:b/>
          <w:color w:val="auto"/>
          <w:sz w:val="21"/>
          <w:szCs w:val="21"/>
        </w:rPr>
        <w:instrText xml:space="preserve"> REF  Modalidade \* Caps  \* MERGEFORMAT </w:instrText>
      </w:r>
      <w:r w:rsidR="005D3A7F" w:rsidRPr="001D0FE0">
        <w:rPr>
          <w:b/>
          <w:color w:val="auto"/>
          <w:sz w:val="21"/>
          <w:szCs w:val="21"/>
        </w:rPr>
        <w:fldChar w:fldCharType="separate"/>
      </w:r>
      <w:sdt>
        <w:sdtPr>
          <w:rPr>
            <w:color w:val="auto"/>
            <w:sz w:val="21"/>
            <w:szCs w:val="21"/>
          </w:rPr>
          <w:id w:val="-2006737264"/>
          <w:placeholder>
            <w:docPart w:val="A114FEBC28CE4D4ABF470C37FFF723B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8748B" w:rsidRPr="0058748B">
            <w:rPr>
              <w:color w:val="auto"/>
              <w:sz w:val="21"/>
              <w:szCs w:val="21"/>
            </w:rPr>
            <w:t>Pregão Presencial</w:t>
          </w:r>
        </w:sdtContent>
      </w:sdt>
      <w:r w:rsidR="005D3A7F" w:rsidRPr="001D0FE0">
        <w:rPr>
          <w:b/>
          <w:color w:val="auto"/>
          <w:sz w:val="21"/>
          <w:szCs w:val="21"/>
        </w:rPr>
        <w:fldChar w:fldCharType="end"/>
      </w:r>
      <w:r w:rsidR="00DB7A0B" w:rsidRPr="001D0FE0">
        <w:rPr>
          <w:b/>
          <w:color w:val="auto"/>
          <w:sz w:val="21"/>
          <w:szCs w:val="21"/>
        </w:rPr>
        <w:t xml:space="preserve"> </w:t>
      </w:r>
      <w:r w:rsidR="00DB7A0B" w:rsidRPr="001D0FE0">
        <w:rPr>
          <w:color w:val="auto"/>
          <w:sz w:val="21"/>
          <w:szCs w:val="21"/>
        </w:rPr>
        <w:t>nº</w:t>
      </w:r>
      <w:r w:rsidR="00370609" w:rsidRPr="001D0FE0">
        <w:rPr>
          <w:color w:val="auto"/>
          <w:sz w:val="21"/>
          <w:szCs w:val="21"/>
        </w:rPr>
        <w:t xml:space="preserve"> </w:t>
      </w:r>
      <w:r w:rsidR="00370609" w:rsidRPr="001D0FE0">
        <w:rPr>
          <w:color w:val="auto"/>
          <w:sz w:val="21"/>
          <w:szCs w:val="21"/>
        </w:rPr>
        <w:fldChar w:fldCharType="begin"/>
      </w:r>
      <w:r w:rsidR="00370609" w:rsidRPr="001D0FE0">
        <w:rPr>
          <w:color w:val="auto"/>
          <w:sz w:val="21"/>
          <w:szCs w:val="21"/>
        </w:rPr>
        <w:instrText xml:space="preserve"> REF  Número  \* MERGEFORMAT </w:instrText>
      </w:r>
      <w:r w:rsidR="00370609" w:rsidRPr="001D0FE0">
        <w:rPr>
          <w:color w:val="auto"/>
          <w:sz w:val="21"/>
          <w:szCs w:val="21"/>
        </w:rPr>
        <w:fldChar w:fldCharType="separate"/>
      </w:r>
      <w:sdt>
        <w:sdtPr>
          <w:rPr>
            <w:bCs/>
            <w:color w:val="auto"/>
            <w:sz w:val="21"/>
            <w:szCs w:val="21"/>
          </w:rPr>
          <w:id w:val="-502595622"/>
          <w:placeholder>
            <w:docPart w:val="416292C01955417394FE961D3F6C6993"/>
          </w:placeholder>
        </w:sdtPr>
        <w:sdtEndPr>
          <w:rPr>
            <w:b/>
          </w:rPr>
        </w:sdtEndPr>
        <w:sdtContent>
          <w:r w:rsidR="0058748B" w:rsidRPr="0058748B">
            <w:rPr>
              <w:bCs/>
              <w:color w:val="auto"/>
              <w:sz w:val="21"/>
              <w:szCs w:val="21"/>
            </w:rPr>
            <w:t>077/2022</w:t>
          </w:r>
        </w:sdtContent>
      </w:sdt>
      <w:r w:rsidR="00370609" w:rsidRPr="001D0FE0">
        <w:rPr>
          <w:color w:val="auto"/>
          <w:sz w:val="21"/>
          <w:szCs w:val="21"/>
        </w:rPr>
        <w:fldChar w:fldCharType="end"/>
      </w:r>
      <w:r w:rsidR="00DB7A0B" w:rsidRPr="001D0FE0">
        <w:rPr>
          <w:color w:val="auto"/>
          <w:sz w:val="21"/>
          <w:szCs w:val="21"/>
        </w:rPr>
        <w:t xml:space="preserve">, </w:t>
      </w:r>
      <w:r w:rsidR="00830AE6" w:rsidRPr="001D0FE0">
        <w:rPr>
          <w:color w:val="auto"/>
          <w:sz w:val="21"/>
          <w:szCs w:val="21"/>
        </w:rPr>
        <w:t>tipo</w:t>
      </w:r>
      <w:r w:rsidR="00DB3F56" w:rsidRPr="001D0FE0">
        <w:rPr>
          <w:color w:val="auto"/>
          <w:sz w:val="21"/>
          <w:szCs w:val="21"/>
        </w:rPr>
        <w:t xml:space="preserve"> </w:t>
      </w:r>
      <w:r w:rsidR="00B6694A" w:rsidRPr="001D0FE0">
        <w:rPr>
          <w:color w:val="auto"/>
          <w:sz w:val="21"/>
          <w:szCs w:val="21"/>
        </w:rPr>
        <w:t>MAIO</w:t>
      </w:r>
      <w:r w:rsidR="00111A49" w:rsidRPr="001D0FE0">
        <w:rPr>
          <w:color w:val="auto"/>
          <w:sz w:val="21"/>
          <w:szCs w:val="21"/>
        </w:rPr>
        <w:t>R</w:t>
      </w:r>
      <w:r w:rsidR="00B6694A" w:rsidRPr="001D0FE0">
        <w:rPr>
          <w:color w:val="auto"/>
          <w:sz w:val="21"/>
          <w:szCs w:val="21"/>
        </w:rPr>
        <w:t xml:space="preserve"> PERCENTUAL DE DESCONTO (%) NO LOTE,</w:t>
      </w:r>
      <w:r w:rsidR="00DB7A0B" w:rsidRPr="001D0FE0">
        <w:rPr>
          <w:color w:val="auto"/>
          <w:sz w:val="21"/>
          <w:szCs w:val="21"/>
        </w:rPr>
        <w:t xml:space="preserve"> previsto na Lei Federal nº. 10.520/2002, bem como no</w:t>
      </w:r>
      <w:r w:rsidR="00843D45" w:rsidRPr="001D0FE0">
        <w:rPr>
          <w:sz w:val="21"/>
          <w:szCs w:val="21"/>
        </w:rPr>
        <w:t xml:space="preserve"> </w:t>
      </w:r>
      <w:r w:rsidR="00843D45" w:rsidRPr="001D0FE0">
        <w:rPr>
          <w:color w:val="auto"/>
          <w:sz w:val="21"/>
          <w:szCs w:val="21"/>
        </w:rPr>
        <w:t>Decreto nº 7892/13, no Decreto Municipal 2156/10 e</w:t>
      </w:r>
      <w:r w:rsidR="00DB7A0B" w:rsidRPr="001D0FE0">
        <w:rPr>
          <w:color w:val="auto"/>
          <w:sz w:val="21"/>
          <w:szCs w:val="21"/>
        </w:rPr>
        <w:t xml:space="preserve"> Decreto Municipal nº. 1.393/2005</w:t>
      </w:r>
      <w:r w:rsidR="006973EB" w:rsidRPr="001D0FE0">
        <w:rPr>
          <w:color w:val="auto"/>
          <w:sz w:val="21"/>
          <w:szCs w:val="21"/>
        </w:rPr>
        <w:t xml:space="preserve">, </w:t>
      </w:r>
      <w:r w:rsidR="00DB7A0B" w:rsidRPr="001D0FE0">
        <w:rPr>
          <w:color w:val="auto"/>
          <w:sz w:val="21"/>
          <w:szCs w:val="21"/>
        </w:rPr>
        <w:t xml:space="preserve">constante dos autos do Processo Administrativo nº </w:t>
      </w:r>
      <w:bookmarkStart w:id="3" w:name="Requisitante"/>
      <w:r w:rsidR="00B6694A" w:rsidRPr="001D0FE0">
        <w:rPr>
          <w:sz w:val="21"/>
          <w:szCs w:val="21"/>
        </w:rPr>
        <w:t>3732</w:t>
      </w:r>
      <w:r w:rsidR="000C1C81" w:rsidRPr="001D0FE0">
        <w:rPr>
          <w:sz w:val="21"/>
          <w:szCs w:val="21"/>
        </w:rPr>
        <w:t>/2</w:t>
      </w:r>
      <w:r w:rsidR="00B6694A" w:rsidRPr="001D0FE0">
        <w:rPr>
          <w:sz w:val="21"/>
          <w:szCs w:val="21"/>
        </w:rPr>
        <w:t>02</w:t>
      </w:r>
      <w:r w:rsidR="000C1C81" w:rsidRPr="001D0FE0">
        <w:rPr>
          <w:sz w:val="21"/>
          <w:szCs w:val="21"/>
        </w:rPr>
        <w:t>2</w:t>
      </w:r>
      <w:bookmarkEnd w:id="3"/>
      <w:r w:rsidR="00B6694A" w:rsidRPr="001D0FE0">
        <w:rPr>
          <w:color w:val="auto"/>
          <w:sz w:val="21"/>
          <w:szCs w:val="21"/>
        </w:rPr>
        <w:t xml:space="preserve">, </w:t>
      </w:r>
      <w:r w:rsidR="00DB7A0B" w:rsidRPr="001D0FE0">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14:paraId="50467CE4" w14:textId="77777777" w:rsidR="00DB7A0B" w:rsidRPr="001D0FE0" w:rsidRDefault="00DB7A0B" w:rsidP="00F41D38">
      <w:pPr>
        <w:pStyle w:val="Corpodetexto"/>
        <w:spacing w:before="240" w:line="360" w:lineRule="auto"/>
        <w:rPr>
          <w:color w:val="auto"/>
          <w:sz w:val="21"/>
          <w:szCs w:val="21"/>
        </w:rPr>
      </w:pPr>
      <w:r w:rsidRPr="001D0FE0">
        <w:rPr>
          <w:b/>
          <w:bCs/>
          <w:color w:val="auto"/>
          <w:sz w:val="21"/>
          <w:szCs w:val="21"/>
        </w:rPr>
        <w:t>CLÁUSULA PRIMEIRA – OBJETO (ART. 55, I E XI</w:t>
      </w:r>
      <w:proofErr w:type="gramStart"/>
      <w:r w:rsidRPr="001D0FE0">
        <w:rPr>
          <w:b/>
          <w:bCs/>
          <w:color w:val="auto"/>
          <w:sz w:val="21"/>
          <w:szCs w:val="21"/>
        </w:rPr>
        <w:t>)</w:t>
      </w:r>
      <w:proofErr w:type="gramEnd"/>
    </w:p>
    <w:p w14:paraId="3B3220C7" w14:textId="7E4F6CD7" w:rsidR="00D8792F" w:rsidRPr="001D0FE0" w:rsidRDefault="00517250" w:rsidP="00F41D38">
      <w:pPr>
        <w:spacing w:before="240" w:after="120" w:line="360" w:lineRule="auto"/>
        <w:jc w:val="both"/>
        <w:rPr>
          <w:b/>
          <w:sz w:val="21"/>
          <w:szCs w:val="21"/>
        </w:rPr>
      </w:pPr>
      <w:r w:rsidRPr="001D0FE0">
        <w:rPr>
          <w:color w:val="auto"/>
          <w:sz w:val="21"/>
          <w:szCs w:val="21"/>
        </w:rPr>
        <w:t xml:space="preserve">Constitui o presente </w:t>
      </w:r>
      <w:r w:rsidR="00B6694A" w:rsidRPr="001D0FE0">
        <w:rPr>
          <w:sz w:val="21"/>
          <w:szCs w:val="21"/>
        </w:rPr>
        <w:t xml:space="preserve">a contratação de empresa especializada na prestação de serviços de manutenção operacional, preventiva e corretiva de veículos da frota municipal - leves e fornecimento de peças/componentes originais e genuínos, quando houver necessidade de substituição, mediante o Sistema de Registro de Preços, para atender a demanda de todas as </w:t>
      </w:r>
      <w:r w:rsidR="00B6694A" w:rsidRPr="001D0FE0">
        <w:rPr>
          <w:sz w:val="21"/>
          <w:szCs w:val="21"/>
        </w:rPr>
        <w:lastRenderedPageBreak/>
        <w:t>Secretarias Municipais, conforme especificações no Anexo I – Termo de Referência,</w:t>
      </w:r>
      <w:r w:rsidR="00B6694A" w:rsidRPr="001D0FE0">
        <w:rPr>
          <w:bCs/>
          <w:sz w:val="21"/>
          <w:szCs w:val="21"/>
        </w:rPr>
        <w:t xml:space="preserve"> do presente Edital. </w:t>
      </w:r>
    </w:p>
    <w:p w14:paraId="0D2045FE" w14:textId="480F6193" w:rsidR="004C0FF2" w:rsidRPr="001D0FE0" w:rsidRDefault="004C0FF2" w:rsidP="00F41D38">
      <w:pPr>
        <w:pStyle w:val="Corpodetexto"/>
        <w:spacing w:before="240" w:line="360" w:lineRule="auto"/>
        <w:rPr>
          <w:color w:val="auto"/>
          <w:sz w:val="21"/>
          <w:szCs w:val="21"/>
        </w:rPr>
      </w:pPr>
      <w:r w:rsidRPr="001D0FE0">
        <w:rPr>
          <w:b/>
          <w:color w:val="auto"/>
          <w:sz w:val="21"/>
          <w:szCs w:val="21"/>
        </w:rPr>
        <w:t>Parágrafo Primeiro</w:t>
      </w:r>
      <w:r w:rsidRPr="001D0FE0">
        <w:rPr>
          <w:color w:val="auto"/>
          <w:sz w:val="21"/>
          <w:szCs w:val="21"/>
        </w:rPr>
        <w:t xml:space="preserve"> – A</w:t>
      </w:r>
      <w:r w:rsidR="000C1C81" w:rsidRPr="001D0FE0">
        <w:rPr>
          <w:color w:val="auto"/>
          <w:sz w:val="21"/>
          <w:szCs w:val="21"/>
        </w:rPr>
        <w:t>s</w:t>
      </w:r>
      <w:r w:rsidRPr="001D0FE0">
        <w:rPr>
          <w:color w:val="auto"/>
          <w:sz w:val="21"/>
          <w:szCs w:val="21"/>
        </w:rPr>
        <w:t xml:space="preserve"> quota</w:t>
      </w:r>
      <w:r w:rsidR="000C1C81" w:rsidRPr="001D0FE0">
        <w:rPr>
          <w:color w:val="auto"/>
          <w:sz w:val="21"/>
          <w:szCs w:val="21"/>
        </w:rPr>
        <w:t>s</w:t>
      </w:r>
      <w:r w:rsidRPr="001D0FE0">
        <w:rPr>
          <w:color w:val="auto"/>
          <w:sz w:val="21"/>
          <w:szCs w:val="21"/>
        </w:rPr>
        <w:t xml:space="preserve"> parte</w:t>
      </w:r>
      <w:r w:rsidR="000C1C81" w:rsidRPr="001D0FE0">
        <w:rPr>
          <w:color w:val="auto"/>
          <w:sz w:val="21"/>
          <w:szCs w:val="21"/>
        </w:rPr>
        <w:t>s</w:t>
      </w:r>
      <w:r w:rsidRPr="001D0FE0">
        <w:rPr>
          <w:color w:val="auto"/>
          <w:sz w:val="21"/>
          <w:szCs w:val="21"/>
        </w:rPr>
        <w:t xml:space="preserve"> da </w:t>
      </w:r>
      <w:r w:rsidRPr="001D0FE0">
        <w:rPr>
          <w:color w:val="000000" w:themeColor="text1"/>
          <w:sz w:val="21"/>
          <w:szCs w:val="21"/>
        </w:rPr>
        <w:t xml:space="preserve">Secretaria </w:t>
      </w:r>
      <w:r w:rsidR="000C1C81" w:rsidRPr="001D0FE0">
        <w:rPr>
          <w:color w:val="000000" w:themeColor="text1"/>
          <w:sz w:val="21"/>
          <w:szCs w:val="21"/>
        </w:rPr>
        <w:t xml:space="preserve">Municipal </w:t>
      </w:r>
      <w:r w:rsidRPr="001D0FE0">
        <w:rPr>
          <w:color w:val="000000" w:themeColor="text1"/>
          <w:sz w:val="21"/>
          <w:szCs w:val="21"/>
        </w:rPr>
        <w:t>de Educação</w:t>
      </w:r>
      <w:r w:rsidR="000C1C81" w:rsidRPr="001D0FE0">
        <w:rPr>
          <w:color w:val="000000" w:themeColor="text1"/>
          <w:sz w:val="21"/>
          <w:szCs w:val="21"/>
        </w:rPr>
        <w:t xml:space="preserve"> (SME)</w:t>
      </w:r>
      <w:r w:rsidR="00B6694A" w:rsidRPr="001D0FE0">
        <w:rPr>
          <w:color w:val="000000" w:themeColor="text1"/>
          <w:sz w:val="21"/>
          <w:szCs w:val="21"/>
        </w:rPr>
        <w:t xml:space="preserve">, </w:t>
      </w:r>
      <w:r w:rsidR="000C1C81" w:rsidRPr="001D0FE0">
        <w:rPr>
          <w:color w:val="000000" w:themeColor="text1"/>
          <w:sz w:val="21"/>
          <w:szCs w:val="21"/>
        </w:rPr>
        <w:t>da Secretaria Municipal de Saúde (SMS)</w:t>
      </w:r>
      <w:r w:rsidR="00C24DC9" w:rsidRPr="001D0FE0">
        <w:rPr>
          <w:color w:val="000000" w:themeColor="text1"/>
          <w:sz w:val="21"/>
          <w:szCs w:val="21"/>
        </w:rPr>
        <w:t xml:space="preserve"> e demais Secretarias do Município</w:t>
      </w:r>
      <w:r w:rsidR="000C1C81" w:rsidRPr="001D0FE0">
        <w:rPr>
          <w:color w:val="000000" w:themeColor="text1"/>
          <w:sz w:val="21"/>
          <w:szCs w:val="21"/>
        </w:rPr>
        <w:t xml:space="preserve"> serão</w:t>
      </w:r>
      <w:r w:rsidRPr="001D0FE0">
        <w:rPr>
          <w:color w:val="000000" w:themeColor="text1"/>
          <w:sz w:val="21"/>
          <w:szCs w:val="21"/>
        </w:rPr>
        <w:t xml:space="preserve"> formalizada</w:t>
      </w:r>
      <w:r w:rsidR="000C1C81" w:rsidRPr="001D0FE0">
        <w:rPr>
          <w:color w:val="000000" w:themeColor="text1"/>
          <w:sz w:val="21"/>
          <w:szCs w:val="21"/>
        </w:rPr>
        <w:t>s</w:t>
      </w:r>
      <w:r w:rsidRPr="001D0FE0">
        <w:rPr>
          <w:color w:val="000000" w:themeColor="text1"/>
          <w:sz w:val="21"/>
          <w:szCs w:val="21"/>
        </w:rPr>
        <w:t xml:space="preserve"> através de outro</w:t>
      </w:r>
      <w:r w:rsidR="000C1C81" w:rsidRPr="001D0FE0">
        <w:rPr>
          <w:color w:val="000000" w:themeColor="text1"/>
          <w:sz w:val="21"/>
          <w:szCs w:val="21"/>
        </w:rPr>
        <w:t>s</w:t>
      </w:r>
      <w:r w:rsidRPr="001D0FE0">
        <w:rPr>
          <w:color w:val="000000" w:themeColor="text1"/>
          <w:sz w:val="21"/>
          <w:szCs w:val="21"/>
        </w:rPr>
        <w:t xml:space="preserve"> contrato</w:t>
      </w:r>
      <w:r w:rsidR="000C1C81" w:rsidRPr="001D0FE0">
        <w:rPr>
          <w:color w:val="000000" w:themeColor="text1"/>
          <w:sz w:val="21"/>
          <w:szCs w:val="21"/>
        </w:rPr>
        <w:t>s</w:t>
      </w:r>
      <w:r w:rsidRPr="001D0FE0">
        <w:rPr>
          <w:color w:val="000000" w:themeColor="text1"/>
          <w:sz w:val="21"/>
          <w:szCs w:val="21"/>
        </w:rPr>
        <w:t xml:space="preserve">, </w:t>
      </w:r>
      <w:r w:rsidR="000C1C81" w:rsidRPr="001D0FE0">
        <w:rPr>
          <w:color w:val="000000" w:themeColor="text1"/>
          <w:sz w:val="21"/>
          <w:szCs w:val="21"/>
        </w:rPr>
        <w:t>em nome dos respectivos Fundos</w:t>
      </w:r>
      <w:r w:rsidR="00C24DC9" w:rsidRPr="001D0FE0">
        <w:rPr>
          <w:color w:val="000000" w:themeColor="text1"/>
          <w:sz w:val="21"/>
          <w:szCs w:val="21"/>
        </w:rPr>
        <w:t xml:space="preserve"> e em nome do Município de Bom Jardim</w:t>
      </w:r>
      <w:r w:rsidR="000C1C81" w:rsidRPr="001D0FE0">
        <w:rPr>
          <w:color w:val="000000" w:themeColor="text1"/>
          <w:sz w:val="21"/>
          <w:szCs w:val="21"/>
        </w:rPr>
        <w:t xml:space="preserve">, </w:t>
      </w:r>
      <w:r w:rsidRPr="001D0FE0">
        <w:rPr>
          <w:color w:val="000000" w:themeColor="text1"/>
          <w:sz w:val="21"/>
          <w:szCs w:val="21"/>
        </w:rPr>
        <w:t xml:space="preserve">contemplando o presente as quotas partes da </w:t>
      </w:r>
      <w:r w:rsidR="00C24DC9" w:rsidRPr="001D0FE0">
        <w:rPr>
          <w:color w:val="000000" w:themeColor="text1"/>
          <w:sz w:val="21"/>
          <w:szCs w:val="21"/>
        </w:rPr>
        <w:t>Secretaria Municipal de Assistência Social e Direitos Humanos.</w:t>
      </w:r>
    </w:p>
    <w:p w14:paraId="2A29D0A1" w14:textId="387B811A" w:rsidR="00DB7A0B" w:rsidRPr="001D0FE0" w:rsidRDefault="00DB7A0B" w:rsidP="00F41D38">
      <w:pPr>
        <w:pStyle w:val="Corpodetexto"/>
        <w:spacing w:before="240" w:line="360" w:lineRule="auto"/>
        <w:rPr>
          <w:color w:val="auto"/>
          <w:sz w:val="21"/>
          <w:szCs w:val="21"/>
        </w:rPr>
      </w:pPr>
      <w:r w:rsidRPr="001D0FE0">
        <w:rPr>
          <w:b/>
          <w:color w:val="auto"/>
          <w:sz w:val="21"/>
          <w:szCs w:val="21"/>
        </w:rPr>
        <w:t xml:space="preserve">Parágrafo </w:t>
      </w:r>
      <w:r w:rsidR="004C0FF2" w:rsidRPr="001D0FE0">
        <w:rPr>
          <w:b/>
          <w:color w:val="auto"/>
          <w:sz w:val="21"/>
          <w:szCs w:val="21"/>
        </w:rPr>
        <w:t>Segundo</w:t>
      </w:r>
      <w:r w:rsidRPr="001D0FE0">
        <w:rPr>
          <w:color w:val="auto"/>
          <w:sz w:val="21"/>
          <w:szCs w:val="21"/>
        </w:rPr>
        <w:t xml:space="preserve"> </w:t>
      </w:r>
      <w:r w:rsidR="00D44AD2" w:rsidRPr="001D0FE0">
        <w:rPr>
          <w:color w:val="auto"/>
          <w:sz w:val="21"/>
          <w:szCs w:val="21"/>
        </w:rPr>
        <w:t>-</w:t>
      </w:r>
      <w:r w:rsidRPr="001D0FE0">
        <w:rPr>
          <w:color w:val="auto"/>
          <w:sz w:val="21"/>
          <w:szCs w:val="21"/>
        </w:rPr>
        <w:t xml:space="preserve"> Integram e completam o presente Termo Contratual, para todos os fins de direito, obrigando as partes em todos os seus termos, as condições expressas no Edital do</w:t>
      </w:r>
      <w:r w:rsidR="005D3A7F" w:rsidRPr="001D0FE0">
        <w:rPr>
          <w:color w:val="auto"/>
          <w:sz w:val="21"/>
          <w:szCs w:val="21"/>
        </w:rPr>
        <w:t xml:space="preserve"> </w:t>
      </w:r>
      <w:r w:rsidR="00FE135E" w:rsidRPr="001D0FE0">
        <w:rPr>
          <w:color w:val="auto"/>
          <w:sz w:val="21"/>
          <w:szCs w:val="21"/>
        </w:rPr>
        <w:fldChar w:fldCharType="begin"/>
      </w:r>
      <w:r w:rsidR="00FE135E" w:rsidRPr="001D0FE0">
        <w:rPr>
          <w:color w:val="auto"/>
          <w:sz w:val="21"/>
          <w:szCs w:val="21"/>
        </w:rPr>
        <w:instrText xml:space="preserve"> REF  Modalidade \h  \* MERGEFORMAT </w:instrText>
      </w:r>
      <w:r w:rsidR="00FE135E" w:rsidRPr="001D0FE0">
        <w:rPr>
          <w:color w:val="auto"/>
          <w:sz w:val="21"/>
          <w:szCs w:val="21"/>
        </w:rPr>
      </w:r>
      <w:r w:rsidR="00FE135E" w:rsidRPr="001D0FE0">
        <w:rPr>
          <w:color w:val="auto"/>
          <w:sz w:val="21"/>
          <w:szCs w:val="21"/>
        </w:rPr>
        <w:fldChar w:fldCharType="separate"/>
      </w:r>
      <w:sdt>
        <w:sdtPr>
          <w:rPr>
            <w:sz w:val="21"/>
            <w:szCs w:val="21"/>
          </w:rPr>
          <w:id w:val="-2139940987"/>
          <w:placeholder>
            <w:docPart w:val="698E8608334445F0B4A566897CF3F0D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8748B" w:rsidRPr="0058748B">
            <w:rPr>
              <w:sz w:val="21"/>
              <w:szCs w:val="21"/>
            </w:rPr>
            <w:t>PREGÃO PRESENCIAL</w:t>
          </w:r>
        </w:sdtContent>
      </w:sdt>
      <w:r w:rsidR="00FE135E" w:rsidRPr="001D0FE0">
        <w:rPr>
          <w:color w:val="auto"/>
          <w:sz w:val="21"/>
          <w:szCs w:val="21"/>
        </w:rPr>
        <w:fldChar w:fldCharType="end"/>
      </w:r>
      <w:r w:rsidR="005D3A7F" w:rsidRPr="001D0FE0">
        <w:rPr>
          <w:color w:val="auto"/>
          <w:sz w:val="21"/>
          <w:szCs w:val="21"/>
        </w:rPr>
        <w:t xml:space="preserve"> nº</w:t>
      </w:r>
      <w:r w:rsidR="00370609" w:rsidRPr="001D0FE0">
        <w:rPr>
          <w:color w:val="auto"/>
          <w:sz w:val="21"/>
          <w:szCs w:val="21"/>
        </w:rPr>
        <w:t xml:space="preserve"> </w:t>
      </w:r>
      <w:r w:rsidR="00FE135E" w:rsidRPr="001D0FE0">
        <w:rPr>
          <w:color w:val="auto"/>
          <w:sz w:val="21"/>
          <w:szCs w:val="21"/>
        </w:rPr>
        <w:fldChar w:fldCharType="begin"/>
      </w:r>
      <w:r w:rsidR="00FE135E" w:rsidRPr="001D0FE0">
        <w:rPr>
          <w:color w:val="auto"/>
          <w:sz w:val="21"/>
          <w:szCs w:val="21"/>
        </w:rPr>
        <w:instrText xml:space="preserve"> REF  Número  \* MERGEFORMAT </w:instrText>
      </w:r>
      <w:r w:rsidR="00FE135E" w:rsidRPr="001D0FE0">
        <w:rPr>
          <w:color w:val="auto"/>
          <w:sz w:val="21"/>
          <w:szCs w:val="21"/>
        </w:rPr>
        <w:fldChar w:fldCharType="separate"/>
      </w:r>
      <w:sdt>
        <w:sdtPr>
          <w:rPr>
            <w:bCs/>
            <w:color w:val="auto"/>
            <w:sz w:val="21"/>
            <w:szCs w:val="21"/>
          </w:rPr>
          <w:id w:val="369657015"/>
          <w:placeholder>
            <w:docPart w:val="80A7595726944D1B8F6EB8FEBC148E27"/>
          </w:placeholder>
        </w:sdtPr>
        <w:sdtEndPr>
          <w:rPr>
            <w:b/>
          </w:rPr>
        </w:sdtEndPr>
        <w:sdtContent>
          <w:r w:rsidR="0058748B" w:rsidRPr="0058748B">
            <w:rPr>
              <w:bCs/>
              <w:color w:val="auto"/>
              <w:sz w:val="21"/>
              <w:szCs w:val="21"/>
            </w:rPr>
            <w:t>077/2022</w:t>
          </w:r>
        </w:sdtContent>
      </w:sdt>
      <w:r w:rsidR="00FE135E" w:rsidRPr="001D0FE0">
        <w:rPr>
          <w:color w:val="auto"/>
          <w:sz w:val="21"/>
          <w:szCs w:val="21"/>
        </w:rPr>
        <w:fldChar w:fldCharType="end"/>
      </w:r>
      <w:r w:rsidRPr="001D0FE0">
        <w:rPr>
          <w:color w:val="auto"/>
          <w:sz w:val="21"/>
          <w:szCs w:val="21"/>
        </w:rPr>
        <w:t>, com seus ane</w:t>
      </w:r>
      <w:r w:rsidR="0032581E" w:rsidRPr="001D0FE0">
        <w:rPr>
          <w:color w:val="auto"/>
          <w:sz w:val="21"/>
          <w:szCs w:val="21"/>
        </w:rPr>
        <w:t>xos e a proposta da CONTRATADA.</w:t>
      </w:r>
    </w:p>
    <w:p w14:paraId="21358289" w14:textId="77777777" w:rsidR="00DB7A0B" w:rsidRPr="001D0FE0" w:rsidRDefault="00DB7A0B" w:rsidP="00F41D38">
      <w:pPr>
        <w:pStyle w:val="Corpodetexto"/>
        <w:spacing w:before="240" w:line="360" w:lineRule="auto"/>
        <w:rPr>
          <w:color w:val="auto"/>
          <w:sz w:val="21"/>
          <w:szCs w:val="21"/>
        </w:rPr>
      </w:pPr>
      <w:r w:rsidRPr="001D0FE0">
        <w:rPr>
          <w:b/>
          <w:bCs/>
          <w:color w:val="auto"/>
          <w:sz w:val="21"/>
          <w:szCs w:val="21"/>
        </w:rPr>
        <w:t>CLÁUSULA SEGUNDA – VALOR CONTRATUAL (ART. 55, III</w:t>
      </w:r>
      <w:proofErr w:type="gramStart"/>
      <w:r w:rsidRPr="001D0FE0">
        <w:rPr>
          <w:b/>
          <w:bCs/>
          <w:color w:val="auto"/>
          <w:sz w:val="21"/>
          <w:szCs w:val="21"/>
        </w:rPr>
        <w:t>)</w:t>
      </w:r>
      <w:proofErr w:type="gramEnd"/>
    </w:p>
    <w:p w14:paraId="1CDD97A4" w14:textId="5144EB36" w:rsidR="00F41D38" w:rsidRPr="001D0FE0" w:rsidRDefault="00DB7A0B" w:rsidP="00F41D38">
      <w:pPr>
        <w:pStyle w:val="Corpodetexto"/>
        <w:spacing w:before="240" w:line="360" w:lineRule="auto"/>
        <w:rPr>
          <w:color w:val="auto"/>
          <w:sz w:val="21"/>
          <w:szCs w:val="21"/>
        </w:rPr>
      </w:pPr>
      <w:r w:rsidRPr="001D0FE0">
        <w:rPr>
          <w:color w:val="auto"/>
          <w:sz w:val="21"/>
          <w:szCs w:val="21"/>
        </w:rPr>
        <w:t xml:space="preserve">Pelo objeto ora contratado, o CONTRATANTE pagará a CONTRATADA o </w:t>
      </w:r>
      <w:r w:rsidR="00B6694A" w:rsidRPr="001D0FE0">
        <w:rPr>
          <w:color w:val="auto"/>
          <w:sz w:val="21"/>
          <w:szCs w:val="21"/>
        </w:rPr>
        <w:t>valor do serviço, previamente definido</w:t>
      </w:r>
      <w:r w:rsidR="00843D45" w:rsidRPr="001D0FE0">
        <w:rPr>
          <w:color w:val="auto"/>
          <w:sz w:val="21"/>
          <w:szCs w:val="21"/>
        </w:rPr>
        <w:t xml:space="preserve"> </w:t>
      </w:r>
      <w:r w:rsidR="00C6641C" w:rsidRPr="001D0FE0">
        <w:rPr>
          <w:color w:val="auto"/>
          <w:sz w:val="21"/>
          <w:szCs w:val="21"/>
        </w:rPr>
        <w:t>(CONSTANTE NA ATA DE REGISTRO DE PREÇOS</w:t>
      </w:r>
      <w:r w:rsidR="00843D45" w:rsidRPr="001D0FE0">
        <w:rPr>
          <w:color w:val="auto"/>
          <w:sz w:val="21"/>
          <w:szCs w:val="21"/>
        </w:rPr>
        <w:t>)</w:t>
      </w:r>
      <w:r w:rsidR="00B6694A" w:rsidRPr="001D0FE0">
        <w:rPr>
          <w:color w:val="auto"/>
          <w:sz w:val="21"/>
          <w:szCs w:val="21"/>
        </w:rPr>
        <w:t xml:space="preserve">, somado ao valor das peças substituídas (parâmetro: Tabelas </w:t>
      </w:r>
      <w:r w:rsidR="00B465B8" w:rsidRPr="001D0FE0">
        <w:rPr>
          <w:color w:val="auto"/>
          <w:sz w:val="21"/>
          <w:szCs w:val="21"/>
        </w:rPr>
        <w:t>CILIA e AUDATEX</w:t>
      </w:r>
      <w:r w:rsidR="00B6694A" w:rsidRPr="001D0FE0">
        <w:rPr>
          <w:color w:val="auto"/>
          <w:sz w:val="21"/>
          <w:szCs w:val="21"/>
        </w:rPr>
        <w:t>)</w:t>
      </w:r>
      <w:r w:rsidR="00843D45" w:rsidRPr="001D0FE0">
        <w:rPr>
          <w:color w:val="auto"/>
          <w:sz w:val="21"/>
          <w:szCs w:val="21"/>
        </w:rPr>
        <w:t>,</w:t>
      </w:r>
      <w:r w:rsidR="00B6694A" w:rsidRPr="001D0FE0">
        <w:rPr>
          <w:color w:val="auto"/>
          <w:sz w:val="21"/>
          <w:szCs w:val="21"/>
        </w:rPr>
        <w:t xml:space="preserve"> aplicado o percentual de desconto</w:t>
      </w:r>
      <w:r w:rsidR="00B465B8" w:rsidRPr="001D0FE0">
        <w:rPr>
          <w:color w:val="auto"/>
          <w:sz w:val="21"/>
          <w:szCs w:val="21"/>
        </w:rPr>
        <w:t xml:space="preserve"> </w:t>
      </w:r>
      <w:r w:rsidR="005E7A13" w:rsidRPr="001D0FE0">
        <w:rPr>
          <w:color w:val="auto"/>
          <w:sz w:val="21"/>
          <w:szCs w:val="21"/>
        </w:rPr>
        <w:t xml:space="preserve">(48%) </w:t>
      </w:r>
      <w:r w:rsidR="00B465B8" w:rsidRPr="001D0FE0">
        <w:rPr>
          <w:color w:val="auto"/>
          <w:sz w:val="21"/>
          <w:szCs w:val="21"/>
        </w:rPr>
        <w:t>sobre o valor total</w:t>
      </w:r>
      <w:r w:rsidR="00BE36BD" w:rsidRPr="001D0FE0">
        <w:rPr>
          <w:color w:val="auto"/>
          <w:sz w:val="21"/>
          <w:szCs w:val="21"/>
        </w:rPr>
        <w:t xml:space="preserve"> (Serviço + Peças)</w:t>
      </w:r>
      <w:r w:rsidR="00C6641C" w:rsidRPr="001D0FE0">
        <w:rPr>
          <w:color w:val="auto"/>
          <w:sz w:val="21"/>
          <w:szCs w:val="21"/>
        </w:rPr>
        <w:t>, pelo lote</w:t>
      </w:r>
      <w:r w:rsidR="00B465B8" w:rsidRPr="001D0FE0">
        <w:rPr>
          <w:color w:val="auto"/>
          <w:sz w:val="21"/>
          <w:szCs w:val="21"/>
        </w:rPr>
        <w:t xml:space="preserve"> </w:t>
      </w:r>
      <w:r w:rsidR="005E7A13" w:rsidRPr="001D0FE0">
        <w:rPr>
          <w:color w:val="auto"/>
          <w:sz w:val="21"/>
          <w:szCs w:val="21"/>
        </w:rPr>
        <w:t>01</w:t>
      </w:r>
      <w:r w:rsidR="0032581E" w:rsidRPr="001D0FE0">
        <w:rPr>
          <w:color w:val="auto"/>
          <w:sz w:val="21"/>
          <w:szCs w:val="21"/>
        </w:rPr>
        <w:t>.</w:t>
      </w:r>
    </w:p>
    <w:p w14:paraId="7C0F2832" w14:textId="77777777" w:rsidR="00843D45" w:rsidRPr="001D0FE0" w:rsidRDefault="00843D45" w:rsidP="00F41D38">
      <w:pPr>
        <w:pStyle w:val="Corpodetexto"/>
        <w:spacing w:before="240" w:line="360" w:lineRule="auto"/>
        <w:rPr>
          <w:color w:val="auto"/>
          <w:sz w:val="21"/>
          <w:szCs w:val="21"/>
        </w:rPr>
      </w:pPr>
      <w:r w:rsidRPr="001D0FE0">
        <w:rPr>
          <w:b/>
          <w:color w:val="auto"/>
          <w:sz w:val="21"/>
          <w:szCs w:val="21"/>
        </w:rPr>
        <w:t xml:space="preserve">Parágrafo Único - </w:t>
      </w:r>
      <w:r w:rsidRPr="001D0FE0">
        <w:rPr>
          <w:color w:val="auto"/>
          <w:sz w:val="21"/>
          <w:szCs w:val="21"/>
        </w:rPr>
        <w:t xml:space="preserve">O valor estimado constitui mera estimativa, não se obrigando </w:t>
      </w:r>
      <w:r w:rsidR="00C24DC9" w:rsidRPr="001D0FE0">
        <w:rPr>
          <w:color w:val="auto"/>
          <w:sz w:val="21"/>
          <w:szCs w:val="21"/>
        </w:rPr>
        <w:t>a SMASDH</w:t>
      </w:r>
      <w:r w:rsidRPr="001D0FE0">
        <w:rPr>
          <w:color w:val="auto"/>
          <w:sz w:val="21"/>
          <w:szCs w:val="21"/>
        </w:rPr>
        <w:t xml:space="preserve"> a utilizá-lo integralmente.</w:t>
      </w:r>
    </w:p>
    <w:p w14:paraId="6C85FA27" w14:textId="77777777" w:rsidR="00DB3F56" w:rsidRPr="001D0FE0" w:rsidRDefault="00EF767F" w:rsidP="00F41D38">
      <w:pPr>
        <w:pStyle w:val="Corpodetexto"/>
        <w:spacing w:before="240" w:line="360" w:lineRule="auto"/>
        <w:rPr>
          <w:b/>
          <w:bCs/>
          <w:color w:val="auto"/>
          <w:sz w:val="21"/>
          <w:szCs w:val="21"/>
        </w:rPr>
      </w:pPr>
      <w:r w:rsidRPr="001D0FE0">
        <w:rPr>
          <w:b/>
          <w:bCs/>
          <w:color w:val="auto"/>
          <w:sz w:val="21"/>
          <w:szCs w:val="21"/>
        </w:rPr>
        <w:t xml:space="preserve">CLÁUSULA TERCEIRA - </w:t>
      </w:r>
      <w:r w:rsidR="00DB3F56" w:rsidRPr="001D0FE0">
        <w:rPr>
          <w:b/>
          <w:bCs/>
          <w:color w:val="auto"/>
          <w:sz w:val="21"/>
          <w:szCs w:val="21"/>
        </w:rPr>
        <w:t>DINÂMICA DE EXECUÇÃO E RECEBIMENTO DO CONTRATO</w:t>
      </w:r>
    </w:p>
    <w:p w14:paraId="6ADA8AE6" w14:textId="77777777" w:rsidR="00B465B8" w:rsidRPr="001D0FE0" w:rsidRDefault="00B465B8" w:rsidP="00F41D38">
      <w:pPr>
        <w:tabs>
          <w:tab w:val="left" w:pos="1128"/>
        </w:tabs>
        <w:spacing w:before="240" w:after="120" w:line="360" w:lineRule="auto"/>
        <w:jc w:val="both"/>
        <w:rPr>
          <w:color w:val="auto"/>
          <w:sz w:val="21"/>
          <w:szCs w:val="21"/>
        </w:rPr>
      </w:pPr>
      <w:r w:rsidRPr="001D0FE0">
        <w:rPr>
          <w:color w:val="auto"/>
          <w:sz w:val="21"/>
          <w:szCs w:val="21"/>
        </w:rPr>
        <w:t>Os serviços serão executados de forma indireta, pelo regime de EMPREITADA POR PREÇO UNITÁRIO.</w:t>
      </w:r>
    </w:p>
    <w:p w14:paraId="5D0F8693" w14:textId="77777777" w:rsidR="00B465B8" w:rsidRPr="001D0FE0" w:rsidRDefault="00B465B8" w:rsidP="00F41D38">
      <w:pPr>
        <w:tabs>
          <w:tab w:val="left" w:pos="1128"/>
        </w:tabs>
        <w:spacing w:before="240" w:after="120" w:line="360" w:lineRule="auto"/>
        <w:jc w:val="both"/>
        <w:rPr>
          <w:color w:val="auto"/>
          <w:sz w:val="21"/>
          <w:szCs w:val="21"/>
        </w:rPr>
      </w:pPr>
      <w:r w:rsidRPr="001D0FE0">
        <w:rPr>
          <w:b/>
          <w:color w:val="auto"/>
          <w:sz w:val="21"/>
          <w:szCs w:val="21"/>
        </w:rPr>
        <w:t xml:space="preserve">Parágrafo Primeiro - </w:t>
      </w:r>
      <w:r w:rsidRPr="001D0FE0">
        <w:rPr>
          <w:color w:val="auto"/>
          <w:sz w:val="21"/>
          <w:szCs w:val="21"/>
        </w:rPr>
        <w:t xml:space="preserve">Os preços a serem pagos pelo fornecimento de peças/produtos (quando necessária </w:t>
      </w:r>
      <w:proofErr w:type="gramStart"/>
      <w:r w:rsidRPr="001D0FE0">
        <w:rPr>
          <w:color w:val="auto"/>
          <w:sz w:val="21"/>
          <w:szCs w:val="21"/>
        </w:rPr>
        <w:t>a</w:t>
      </w:r>
      <w:proofErr w:type="gramEnd"/>
      <w:r w:rsidRPr="001D0FE0">
        <w:rPr>
          <w:color w:val="auto"/>
          <w:sz w:val="21"/>
          <w:szCs w:val="21"/>
        </w:rPr>
        <w:t xml:space="preserve"> substituição) à contratada, terão como limite os valores à vista, após a inserção do percentual de desconto sobre o valor da peça constante na tabela </w:t>
      </w:r>
      <w:proofErr w:type="spellStart"/>
      <w:r w:rsidRPr="001D0FE0">
        <w:rPr>
          <w:color w:val="auto"/>
          <w:sz w:val="21"/>
          <w:szCs w:val="21"/>
        </w:rPr>
        <w:t>Cilia</w:t>
      </w:r>
      <w:proofErr w:type="spellEnd"/>
      <w:r w:rsidRPr="001D0FE0">
        <w:rPr>
          <w:color w:val="auto"/>
          <w:sz w:val="21"/>
          <w:szCs w:val="21"/>
        </w:rPr>
        <w:t xml:space="preserve"> e </w:t>
      </w:r>
      <w:proofErr w:type="spellStart"/>
      <w:r w:rsidRPr="001D0FE0">
        <w:rPr>
          <w:color w:val="auto"/>
          <w:sz w:val="21"/>
          <w:szCs w:val="21"/>
        </w:rPr>
        <w:t>Audatex</w:t>
      </w:r>
      <w:proofErr w:type="spellEnd"/>
      <w:r w:rsidRPr="001D0FE0">
        <w:rPr>
          <w:color w:val="auto"/>
          <w:sz w:val="21"/>
          <w:szCs w:val="21"/>
        </w:rPr>
        <w:t xml:space="preserve">, conforme Marca/Modelo do Lote ganho pela contratada e da relação dos veículos constantes </w:t>
      </w:r>
      <w:r w:rsidR="00123520" w:rsidRPr="001D0FE0">
        <w:rPr>
          <w:color w:val="auto"/>
          <w:sz w:val="21"/>
          <w:szCs w:val="21"/>
        </w:rPr>
        <w:t>no</w:t>
      </w:r>
      <w:r w:rsidRPr="001D0FE0">
        <w:rPr>
          <w:color w:val="auto"/>
          <w:sz w:val="21"/>
          <w:szCs w:val="21"/>
        </w:rPr>
        <w:t xml:space="preserve"> Termo de Referência</w:t>
      </w:r>
      <w:r w:rsidR="00123520" w:rsidRPr="001D0FE0">
        <w:rPr>
          <w:color w:val="auto"/>
          <w:sz w:val="21"/>
          <w:szCs w:val="21"/>
        </w:rPr>
        <w:t xml:space="preserve"> (anexo I do Edital)</w:t>
      </w:r>
      <w:r w:rsidRPr="001D0FE0">
        <w:rPr>
          <w:color w:val="auto"/>
          <w:sz w:val="21"/>
          <w:szCs w:val="21"/>
        </w:rPr>
        <w:t xml:space="preserve">. </w:t>
      </w:r>
    </w:p>
    <w:p w14:paraId="37AA9A55" w14:textId="77777777" w:rsidR="00B465B8" w:rsidRPr="001D0FE0" w:rsidRDefault="00B465B8" w:rsidP="00F41D38">
      <w:pPr>
        <w:tabs>
          <w:tab w:val="left" w:pos="1128"/>
        </w:tabs>
        <w:spacing w:before="240" w:after="120" w:line="360" w:lineRule="auto"/>
        <w:jc w:val="both"/>
        <w:rPr>
          <w:color w:val="auto"/>
          <w:sz w:val="21"/>
          <w:szCs w:val="21"/>
        </w:rPr>
      </w:pPr>
      <w:r w:rsidRPr="001D0FE0">
        <w:rPr>
          <w:b/>
          <w:color w:val="auto"/>
          <w:sz w:val="21"/>
          <w:szCs w:val="21"/>
        </w:rPr>
        <w:t xml:space="preserve">Parágrafo Segundo - </w:t>
      </w:r>
      <w:r w:rsidRPr="001D0FE0">
        <w:rPr>
          <w:color w:val="auto"/>
          <w:sz w:val="21"/>
          <w:szCs w:val="21"/>
        </w:rPr>
        <w:t xml:space="preserve">O valor a ser pago pelo serviço será calculado da seguinte forma: O número de horas necessárias à execução da manutenção, multiplicado pelo valor da mão de obra / hora estimada, aplicado o percentual de desconto ofertado pela empresa na licitação. As peças substituídas serão pagas de acordo com o valor constante na Tabela </w:t>
      </w:r>
      <w:proofErr w:type="spellStart"/>
      <w:r w:rsidRPr="001D0FE0">
        <w:rPr>
          <w:color w:val="auto"/>
          <w:sz w:val="21"/>
          <w:szCs w:val="21"/>
        </w:rPr>
        <w:t>Cilia</w:t>
      </w:r>
      <w:proofErr w:type="spellEnd"/>
      <w:r w:rsidRPr="001D0FE0">
        <w:rPr>
          <w:color w:val="auto"/>
          <w:sz w:val="21"/>
          <w:szCs w:val="21"/>
        </w:rPr>
        <w:t xml:space="preserve"> e </w:t>
      </w:r>
      <w:proofErr w:type="spellStart"/>
      <w:r w:rsidRPr="001D0FE0">
        <w:rPr>
          <w:color w:val="auto"/>
          <w:sz w:val="21"/>
          <w:szCs w:val="21"/>
        </w:rPr>
        <w:t>Audatex</w:t>
      </w:r>
      <w:proofErr w:type="spellEnd"/>
      <w:r w:rsidRPr="001D0FE0">
        <w:rPr>
          <w:color w:val="auto"/>
          <w:sz w:val="21"/>
          <w:szCs w:val="21"/>
        </w:rPr>
        <w:t xml:space="preserve">, aplicado a </w:t>
      </w:r>
      <w:r w:rsidR="00123520" w:rsidRPr="001D0FE0">
        <w:rPr>
          <w:color w:val="auto"/>
          <w:sz w:val="21"/>
          <w:szCs w:val="21"/>
        </w:rPr>
        <w:t>porcentagem de desconto ofertada</w:t>
      </w:r>
      <w:r w:rsidRPr="001D0FE0">
        <w:rPr>
          <w:color w:val="auto"/>
          <w:sz w:val="21"/>
          <w:szCs w:val="21"/>
        </w:rPr>
        <w:t xml:space="preserve">. </w:t>
      </w:r>
    </w:p>
    <w:p w14:paraId="26EF7C0F" w14:textId="77777777" w:rsidR="00B465B8" w:rsidRPr="001D0FE0" w:rsidRDefault="00B465B8" w:rsidP="00F41D38">
      <w:pPr>
        <w:tabs>
          <w:tab w:val="left" w:pos="1128"/>
        </w:tabs>
        <w:spacing w:before="240" w:after="120" w:line="360" w:lineRule="auto"/>
        <w:jc w:val="both"/>
        <w:rPr>
          <w:color w:val="auto"/>
          <w:sz w:val="21"/>
          <w:szCs w:val="21"/>
        </w:rPr>
      </w:pPr>
      <w:r w:rsidRPr="001D0FE0">
        <w:rPr>
          <w:b/>
          <w:color w:val="auto"/>
          <w:sz w:val="21"/>
          <w:szCs w:val="21"/>
        </w:rPr>
        <w:lastRenderedPageBreak/>
        <w:t xml:space="preserve">Parágrafo Terceiro - </w:t>
      </w:r>
      <w:r w:rsidRPr="001D0FE0">
        <w:rPr>
          <w:color w:val="auto"/>
          <w:sz w:val="21"/>
          <w:szCs w:val="21"/>
        </w:rPr>
        <w:t>A Administração emitirá por escrito ordem de início, com a quantidade e identificação dos serviços que serão prestados nas dependências da CONTRATADA (após ser emitido pela Empresa o diagnóstico do veículo), o prazo máximo para a entrega, a identificação e assinatura do gestor responsável pela emissão da ordem e a identificação da pessoa jurídica a que se destina a ordem.</w:t>
      </w:r>
    </w:p>
    <w:p w14:paraId="4C77025F" w14:textId="77777777" w:rsidR="00B465B8" w:rsidRPr="001D0FE0" w:rsidRDefault="00B465B8" w:rsidP="00F41D38">
      <w:pPr>
        <w:tabs>
          <w:tab w:val="left" w:pos="1128"/>
        </w:tabs>
        <w:spacing w:before="240" w:after="120" w:line="360" w:lineRule="auto"/>
        <w:jc w:val="both"/>
        <w:rPr>
          <w:color w:val="auto"/>
          <w:sz w:val="21"/>
          <w:szCs w:val="21"/>
        </w:rPr>
      </w:pPr>
      <w:r w:rsidRPr="001D0FE0">
        <w:rPr>
          <w:b/>
          <w:color w:val="auto"/>
          <w:sz w:val="21"/>
          <w:szCs w:val="21"/>
        </w:rPr>
        <w:t xml:space="preserve">Parágrafo Quarto - </w:t>
      </w:r>
      <w:r w:rsidRPr="001D0FE0">
        <w:rPr>
          <w:color w:val="auto"/>
          <w:sz w:val="21"/>
          <w:szCs w:val="21"/>
        </w:rPr>
        <w:t xml:space="preserve">A contratada deverá apresentar, no prazo máximo de 48 (quarenta e oito) horas, por qualquer meio de comunicação, desde que assegurada </w:t>
      </w:r>
      <w:proofErr w:type="gramStart"/>
      <w:r w:rsidRPr="001D0FE0">
        <w:rPr>
          <w:color w:val="auto"/>
          <w:sz w:val="21"/>
          <w:szCs w:val="21"/>
        </w:rPr>
        <w:t>a</w:t>
      </w:r>
      <w:proofErr w:type="gramEnd"/>
      <w:r w:rsidRPr="001D0FE0">
        <w:rPr>
          <w:color w:val="auto"/>
          <w:sz w:val="21"/>
          <w:szCs w:val="21"/>
        </w:rPr>
        <w:t xml:space="preserve"> veracidade e exatidão das informações, avaliação técnica do veículo e informar imediatamente à CONTRATANTE quais peças deverão ser substituídas, o orçamento prévio preparado de forma detalhada, abrangendo nome, código e quantidade de peças a serem repostas/substituídas, serviços a serem executados e número de horas estimadas necessárias, bem como prazo para realização dos mesmos.</w:t>
      </w:r>
    </w:p>
    <w:p w14:paraId="0CA2D5D3" w14:textId="77777777" w:rsidR="005379B9" w:rsidRPr="001D0FE0" w:rsidRDefault="005379B9" w:rsidP="005379B9">
      <w:pPr>
        <w:tabs>
          <w:tab w:val="left" w:pos="1128"/>
        </w:tabs>
        <w:spacing w:before="240" w:after="120" w:line="360" w:lineRule="auto"/>
        <w:jc w:val="both"/>
        <w:rPr>
          <w:color w:val="auto"/>
          <w:sz w:val="21"/>
          <w:szCs w:val="21"/>
        </w:rPr>
      </w:pPr>
      <w:r w:rsidRPr="001D0FE0">
        <w:rPr>
          <w:b/>
          <w:color w:val="auto"/>
          <w:sz w:val="21"/>
          <w:szCs w:val="21"/>
        </w:rPr>
        <w:t xml:space="preserve">Parágrafo Quinto - </w:t>
      </w:r>
      <w:r w:rsidRPr="001D0FE0">
        <w:rPr>
          <w:color w:val="auto"/>
          <w:sz w:val="21"/>
          <w:szCs w:val="21"/>
        </w:rPr>
        <w:t xml:space="preserve">Os serviços serão prestados nas dependências da CONTRATADA, de forma parcelada, conforme a ordem de início, emitida pela Administração através da Secretaria Requisitante. Serão iniciados em até 24h (vinte e quatro horas) após o recebimento da ordem e entregues no prazo de 48h (quarenta e oito horas), </w:t>
      </w:r>
      <w:r w:rsidRPr="001D0FE0">
        <w:rPr>
          <w:sz w:val="21"/>
          <w:szCs w:val="21"/>
        </w:rPr>
        <w:t>ressalvada a hipótese do item 2.1.26 do TR</w:t>
      </w:r>
      <w:r w:rsidRPr="001D0FE0">
        <w:rPr>
          <w:color w:val="auto"/>
          <w:sz w:val="21"/>
          <w:szCs w:val="21"/>
        </w:rPr>
        <w:t>.</w:t>
      </w:r>
    </w:p>
    <w:p w14:paraId="5DF1B4ED" w14:textId="77777777" w:rsidR="00B465B8" w:rsidRPr="001D0FE0" w:rsidRDefault="00B465B8" w:rsidP="00F41D38">
      <w:pPr>
        <w:tabs>
          <w:tab w:val="left" w:pos="1128"/>
        </w:tabs>
        <w:spacing w:before="240" w:after="120" w:line="360" w:lineRule="auto"/>
        <w:jc w:val="both"/>
        <w:rPr>
          <w:color w:val="auto"/>
          <w:sz w:val="21"/>
          <w:szCs w:val="21"/>
        </w:rPr>
      </w:pPr>
      <w:r w:rsidRPr="001D0FE0">
        <w:rPr>
          <w:b/>
          <w:color w:val="auto"/>
          <w:sz w:val="21"/>
          <w:szCs w:val="21"/>
        </w:rPr>
        <w:t xml:space="preserve">Parágrafo Sexto - </w:t>
      </w:r>
      <w:r w:rsidRPr="001D0FE0">
        <w:rPr>
          <w:color w:val="auto"/>
          <w:sz w:val="21"/>
          <w:szCs w:val="21"/>
        </w:rPr>
        <w:t xml:space="preserve">O prazo para conclusão dos serviços requisitados poderá ser prorrogado, mantidas as demais condições da contratação e assegurada </w:t>
      </w:r>
      <w:proofErr w:type="gramStart"/>
      <w:r w:rsidRPr="001D0FE0">
        <w:rPr>
          <w:color w:val="auto"/>
          <w:sz w:val="21"/>
          <w:szCs w:val="21"/>
        </w:rPr>
        <w:t>a</w:t>
      </w:r>
      <w:proofErr w:type="gramEnd"/>
      <w:r w:rsidRPr="001D0FE0">
        <w:rPr>
          <w:color w:val="auto"/>
          <w:sz w:val="21"/>
          <w:szCs w:val="21"/>
        </w:rPr>
        <w:t xml:space="preserve"> manutenção do equilíbrio econômico- financeiro, desde que ocorra algum dos motivos elencados no §1º do art. 57 da Lei Federal nº 8.666/93.</w:t>
      </w:r>
    </w:p>
    <w:p w14:paraId="1CB6C78F" w14:textId="77777777" w:rsidR="00B465B8" w:rsidRPr="001D0FE0" w:rsidRDefault="00B465B8" w:rsidP="00F41D38">
      <w:pPr>
        <w:tabs>
          <w:tab w:val="left" w:pos="1128"/>
        </w:tabs>
        <w:spacing w:before="240" w:after="120" w:line="360" w:lineRule="auto"/>
        <w:jc w:val="both"/>
        <w:rPr>
          <w:color w:val="auto"/>
          <w:sz w:val="21"/>
          <w:szCs w:val="21"/>
        </w:rPr>
      </w:pPr>
      <w:r w:rsidRPr="001D0FE0">
        <w:rPr>
          <w:b/>
          <w:color w:val="auto"/>
          <w:sz w:val="21"/>
          <w:szCs w:val="21"/>
        </w:rPr>
        <w:t xml:space="preserve">Parágrafo Sétimo - </w:t>
      </w:r>
      <w:r w:rsidRPr="001D0FE0">
        <w:rPr>
          <w:color w:val="auto"/>
          <w:sz w:val="21"/>
          <w:szCs w:val="21"/>
        </w:rPr>
        <w:t>Os serviços serão recebidos provisoriamente pelo responsável pelo acompanhamento e fiscalização do contrato, para efeito de posterior verificação de sua conformidade com as especificações constantes no instrumento convocatório, em seus anexos ou na proposta.</w:t>
      </w:r>
    </w:p>
    <w:p w14:paraId="2B127C29" w14:textId="77777777" w:rsidR="00B465B8" w:rsidRPr="001D0FE0" w:rsidRDefault="00B465B8" w:rsidP="00F41D38">
      <w:pPr>
        <w:tabs>
          <w:tab w:val="left" w:pos="1128"/>
        </w:tabs>
        <w:spacing w:before="240" w:after="120" w:line="360" w:lineRule="auto"/>
        <w:jc w:val="both"/>
        <w:rPr>
          <w:color w:val="auto"/>
          <w:sz w:val="21"/>
          <w:szCs w:val="21"/>
        </w:rPr>
      </w:pPr>
      <w:r w:rsidRPr="001D0FE0">
        <w:rPr>
          <w:b/>
          <w:color w:val="auto"/>
          <w:sz w:val="21"/>
          <w:szCs w:val="21"/>
        </w:rPr>
        <w:t xml:space="preserve">Parágrafo Oitavo - </w:t>
      </w:r>
      <w:r w:rsidRPr="001D0FE0">
        <w:rPr>
          <w:color w:val="auto"/>
          <w:sz w:val="21"/>
          <w:szCs w:val="21"/>
        </w:rPr>
        <w:t>Os serviços poderão ser rejeitados, no todo ou em parte, quando em desacordo com as especificações constantes no instrumento convocatório, em seus anexos ou na proposta, devendo ser substituídos no prazo de 10 (dez) dias úteis, a contar da notificação, às suas custas, sem prejuízo da aplicação das penalidades.</w:t>
      </w:r>
    </w:p>
    <w:p w14:paraId="7F32081C" w14:textId="77777777" w:rsidR="00B465B8" w:rsidRPr="001D0FE0" w:rsidRDefault="00B465B8" w:rsidP="00F41D38">
      <w:pPr>
        <w:tabs>
          <w:tab w:val="left" w:pos="1128"/>
        </w:tabs>
        <w:spacing w:before="240" w:after="120" w:line="360" w:lineRule="auto"/>
        <w:jc w:val="both"/>
        <w:rPr>
          <w:color w:val="auto"/>
          <w:sz w:val="21"/>
          <w:szCs w:val="21"/>
        </w:rPr>
      </w:pPr>
      <w:r w:rsidRPr="001D0FE0">
        <w:rPr>
          <w:b/>
          <w:color w:val="auto"/>
          <w:sz w:val="21"/>
          <w:szCs w:val="21"/>
        </w:rPr>
        <w:t xml:space="preserve">Parágrafo Nono - </w:t>
      </w:r>
      <w:r w:rsidRPr="001D0FE0">
        <w:rPr>
          <w:color w:val="auto"/>
          <w:sz w:val="21"/>
          <w:szCs w:val="21"/>
        </w:rPr>
        <w:t>Os serviços serão recebidos definitivamente no prazo de 10 (dez) dias corridos, contados do recebimento provisório, após a verificação da qualidade e quantidade do material e do serviço e consequente aceitação mediante termo circunstanciado ou ateste das notas fiscais.</w:t>
      </w:r>
    </w:p>
    <w:p w14:paraId="3D6E047F" w14:textId="77777777" w:rsidR="00B465B8" w:rsidRPr="001D0FE0" w:rsidRDefault="00B465B8" w:rsidP="00F41D38">
      <w:pPr>
        <w:tabs>
          <w:tab w:val="left" w:pos="1128"/>
        </w:tabs>
        <w:spacing w:before="240" w:after="120" w:line="360" w:lineRule="auto"/>
        <w:jc w:val="both"/>
        <w:rPr>
          <w:color w:val="auto"/>
          <w:sz w:val="21"/>
          <w:szCs w:val="21"/>
        </w:rPr>
      </w:pPr>
      <w:r w:rsidRPr="001D0FE0">
        <w:rPr>
          <w:b/>
          <w:color w:val="auto"/>
          <w:sz w:val="21"/>
          <w:szCs w:val="21"/>
        </w:rPr>
        <w:lastRenderedPageBreak/>
        <w:t xml:space="preserve">Parágrafo Décimo - </w:t>
      </w:r>
      <w:r w:rsidRPr="001D0FE0">
        <w:rPr>
          <w:color w:val="auto"/>
          <w:sz w:val="21"/>
          <w:szCs w:val="21"/>
        </w:rPr>
        <w:t xml:space="preserve">Caso a verificação de conformidade não seja procedida dentro do prazo fixado, reputar- </w:t>
      </w:r>
      <w:proofErr w:type="spellStart"/>
      <w:r w:rsidRPr="001D0FE0">
        <w:rPr>
          <w:color w:val="auto"/>
          <w:sz w:val="21"/>
          <w:szCs w:val="21"/>
        </w:rPr>
        <w:t>se-á</w:t>
      </w:r>
      <w:proofErr w:type="spellEnd"/>
      <w:r w:rsidRPr="001D0FE0">
        <w:rPr>
          <w:color w:val="auto"/>
          <w:sz w:val="21"/>
          <w:szCs w:val="21"/>
        </w:rPr>
        <w:t xml:space="preserve"> como realizada, consumando-se o recebimento definitivo no dia seguinte ao esgotamento do prazo.</w:t>
      </w:r>
    </w:p>
    <w:p w14:paraId="40AF4C63" w14:textId="77777777" w:rsidR="00B465B8" w:rsidRPr="001D0FE0" w:rsidRDefault="00B465B8" w:rsidP="00F41D38">
      <w:pPr>
        <w:tabs>
          <w:tab w:val="left" w:pos="1128"/>
        </w:tabs>
        <w:spacing w:before="240" w:after="120" w:line="360" w:lineRule="auto"/>
        <w:jc w:val="both"/>
        <w:rPr>
          <w:color w:val="auto"/>
          <w:sz w:val="21"/>
          <w:szCs w:val="21"/>
        </w:rPr>
      </w:pPr>
      <w:r w:rsidRPr="001D0FE0">
        <w:rPr>
          <w:b/>
          <w:color w:val="auto"/>
          <w:sz w:val="21"/>
          <w:szCs w:val="21"/>
        </w:rPr>
        <w:t xml:space="preserve">Parágrafo Décimo Primeiro - </w:t>
      </w:r>
      <w:r w:rsidRPr="001D0FE0">
        <w:rPr>
          <w:color w:val="auto"/>
          <w:sz w:val="21"/>
          <w:szCs w:val="21"/>
        </w:rPr>
        <w:t>O recebimento provisório ou definitivo do objeto não exclui a responsabilidade da CONTRATADA pelos prejuízos resultantes da incorreta execução do contrato.</w:t>
      </w:r>
    </w:p>
    <w:p w14:paraId="20123A0C" w14:textId="77777777" w:rsidR="00B465B8" w:rsidRPr="001D0FE0" w:rsidRDefault="00B465B8" w:rsidP="00F41D38">
      <w:pPr>
        <w:tabs>
          <w:tab w:val="left" w:pos="1128"/>
        </w:tabs>
        <w:spacing w:before="240" w:after="120" w:line="360" w:lineRule="auto"/>
        <w:jc w:val="both"/>
        <w:rPr>
          <w:color w:val="auto"/>
          <w:sz w:val="21"/>
          <w:szCs w:val="21"/>
        </w:rPr>
      </w:pPr>
      <w:r w:rsidRPr="001D0FE0">
        <w:rPr>
          <w:b/>
          <w:color w:val="auto"/>
          <w:sz w:val="21"/>
          <w:szCs w:val="21"/>
        </w:rPr>
        <w:t xml:space="preserve">Parágrafo Décimo Segundo - </w:t>
      </w:r>
      <w:r w:rsidRPr="001D0FE0">
        <w:rPr>
          <w:color w:val="auto"/>
          <w:sz w:val="21"/>
          <w:szCs w:val="21"/>
        </w:rPr>
        <w:t xml:space="preserve">A CONTRATADA deverá encaminhar juntamente à Nota Fiscal e demais documentos, Termo de Garantia dos Serviços executados e peças substituídas, pelo período mínimo de 90 (noventa) dias, a contar da data de emissão da Nota Fiscal. </w:t>
      </w:r>
    </w:p>
    <w:p w14:paraId="7649AE28" w14:textId="77777777" w:rsidR="00401782" w:rsidRPr="001D0FE0" w:rsidRDefault="00DB7A0B" w:rsidP="00F41D38">
      <w:pPr>
        <w:pStyle w:val="Corpodetexto"/>
        <w:spacing w:before="240" w:line="360" w:lineRule="auto"/>
        <w:rPr>
          <w:color w:val="auto"/>
          <w:sz w:val="21"/>
          <w:szCs w:val="21"/>
        </w:rPr>
      </w:pPr>
      <w:r w:rsidRPr="001D0FE0">
        <w:rPr>
          <w:b/>
          <w:bCs/>
          <w:color w:val="auto"/>
          <w:sz w:val="21"/>
          <w:szCs w:val="21"/>
        </w:rPr>
        <w:t xml:space="preserve">CLÁUSULA </w:t>
      </w:r>
      <w:r w:rsidR="00401782" w:rsidRPr="001D0FE0">
        <w:rPr>
          <w:b/>
          <w:bCs/>
          <w:color w:val="auto"/>
          <w:sz w:val="21"/>
          <w:szCs w:val="21"/>
        </w:rPr>
        <w:t>QUARTA</w:t>
      </w:r>
      <w:r w:rsidRPr="001D0FE0">
        <w:rPr>
          <w:b/>
          <w:bCs/>
          <w:color w:val="auto"/>
          <w:sz w:val="21"/>
          <w:szCs w:val="21"/>
        </w:rPr>
        <w:t xml:space="preserve"> – CONDIÇÕES DE PAGAMENTO (ART. 55, III, alíneas 'c' e 'd'</w:t>
      </w:r>
      <w:proofErr w:type="gramStart"/>
      <w:r w:rsidRPr="001D0FE0">
        <w:rPr>
          <w:b/>
          <w:bCs/>
          <w:color w:val="auto"/>
          <w:sz w:val="21"/>
          <w:szCs w:val="21"/>
        </w:rPr>
        <w:t>)</w:t>
      </w:r>
      <w:proofErr w:type="gramEnd"/>
    </w:p>
    <w:p w14:paraId="03AB1F88" w14:textId="77777777" w:rsidR="00BA73CD" w:rsidRPr="001D0FE0" w:rsidRDefault="00BA73CD" w:rsidP="00F41D38">
      <w:pPr>
        <w:spacing w:before="240" w:after="200" w:line="360" w:lineRule="auto"/>
        <w:jc w:val="both"/>
        <w:rPr>
          <w:color w:val="auto"/>
          <w:sz w:val="21"/>
          <w:szCs w:val="21"/>
        </w:rPr>
      </w:pPr>
      <w:r w:rsidRPr="001D0FE0">
        <w:rPr>
          <w:color w:val="auto"/>
          <w:sz w:val="21"/>
          <w:szCs w:val="21"/>
        </w:rPr>
        <w:t>O CONTRATANTE terá:</w:t>
      </w:r>
    </w:p>
    <w:p w14:paraId="56E56691" w14:textId="77777777" w:rsidR="00BA73CD" w:rsidRPr="001D0FE0" w:rsidRDefault="00BA73CD" w:rsidP="00F41D38">
      <w:pPr>
        <w:spacing w:before="240" w:after="200" w:line="360" w:lineRule="auto"/>
        <w:jc w:val="both"/>
        <w:rPr>
          <w:color w:val="auto"/>
          <w:sz w:val="21"/>
          <w:szCs w:val="21"/>
        </w:rPr>
      </w:pPr>
      <w:r w:rsidRPr="001D0FE0">
        <w:rPr>
          <w:color w:val="auto"/>
          <w:sz w:val="21"/>
          <w:szCs w:val="21"/>
        </w:rPr>
        <w:t xml:space="preserve">I – O prazo de 05 (cinco) dias corridos, contados da data do recebimento definitivo dos bens, para realizar o pagamento, nos casos de bens recebidos cujo valor não ultrapasse </w:t>
      </w:r>
      <w:proofErr w:type="gramStart"/>
      <w:r w:rsidRPr="001D0FE0">
        <w:rPr>
          <w:color w:val="auto"/>
          <w:sz w:val="21"/>
          <w:szCs w:val="21"/>
        </w:rPr>
        <w:t>R$17.600,00 (dezessete mil e seiscentos reais), na forma do art. 5º, §3º da Lei Federal nº</w:t>
      </w:r>
      <w:proofErr w:type="gramEnd"/>
      <w:r w:rsidRPr="001D0FE0">
        <w:rPr>
          <w:color w:val="auto"/>
          <w:sz w:val="21"/>
          <w:szCs w:val="21"/>
        </w:rPr>
        <w:t xml:space="preserve"> 8666/93, vedando-se o parcelamento de faturamento, solicitações de cobrança, ordens de pagamento que caracterizem inobservância da ordem cronológica estabelecidas no dispositivo citado.</w:t>
      </w:r>
    </w:p>
    <w:p w14:paraId="399CB16D" w14:textId="77777777" w:rsidR="00BA73CD" w:rsidRPr="001D0FE0" w:rsidRDefault="00BA73CD" w:rsidP="00F41D38">
      <w:pPr>
        <w:spacing w:before="240" w:after="200" w:line="360" w:lineRule="auto"/>
        <w:jc w:val="both"/>
        <w:rPr>
          <w:color w:val="auto"/>
          <w:sz w:val="21"/>
          <w:szCs w:val="21"/>
        </w:rPr>
      </w:pPr>
      <w:r w:rsidRPr="001D0FE0">
        <w:rPr>
          <w:color w:val="auto"/>
          <w:sz w:val="21"/>
          <w:szCs w:val="21"/>
        </w:rPr>
        <w:t>II – O prazo de 30 (trinta) dias corridos, contados da data do recebimento definitivo dos bens, para realizar o pagamento, nas demais hipóteses.</w:t>
      </w:r>
    </w:p>
    <w:p w14:paraId="4B4F79E4" w14:textId="77777777" w:rsidR="00BA73CD" w:rsidRPr="001D0FE0" w:rsidRDefault="00BA73CD" w:rsidP="00F41D38">
      <w:pPr>
        <w:spacing w:before="240" w:after="200" w:line="360" w:lineRule="auto"/>
        <w:jc w:val="both"/>
        <w:rPr>
          <w:color w:val="auto"/>
          <w:sz w:val="21"/>
          <w:szCs w:val="21"/>
        </w:rPr>
      </w:pPr>
      <w:r w:rsidRPr="001D0FE0">
        <w:rPr>
          <w:b/>
          <w:color w:val="auto"/>
          <w:sz w:val="21"/>
          <w:szCs w:val="21"/>
        </w:rPr>
        <w:t xml:space="preserve">Parágrafo Primeiro – </w:t>
      </w:r>
      <w:r w:rsidRPr="001D0FE0">
        <w:rPr>
          <w:color w:val="auto"/>
          <w:sz w:val="21"/>
          <w:szCs w:val="21"/>
        </w:rPr>
        <w:t>Os documentos fiscais serão emitidos da seguinte forma:</w:t>
      </w:r>
    </w:p>
    <w:p w14:paraId="0851E088" w14:textId="6C4116F7" w:rsidR="00372881" w:rsidRPr="001D0FE0" w:rsidRDefault="00372881" w:rsidP="00F41D38">
      <w:pPr>
        <w:spacing w:before="240" w:after="120" w:line="360" w:lineRule="auto"/>
        <w:jc w:val="both"/>
        <w:rPr>
          <w:rFonts w:eastAsia="Calibri"/>
          <w:color w:val="auto"/>
          <w:sz w:val="21"/>
          <w:szCs w:val="21"/>
        </w:rPr>
      </w:pPr>
      <w:r w:rsidRPr="001D0FE0">
        <w:rPr>
          <w:rFonts w:eastAsia="Calibri"/>
          <w:color w:val="auto"/>
          <w:sz w:val="21"/>
          <w:szCs w:val="21"/>
        </w:rPr>
        <w:t xml:space="preserve">I - </w:t>
      </w:r>
      <w:r w:rsidRPr="001D0FE0">
        <w:rPr>
          <w:rFonts w:eastAsia="Calibri"/>
          <w:b/>
          <w:color w:val="auto"/>
          <w:sz w:val="21"/>
          <w:szCs w:val="21"/>
        </w:rPr>
        <w:t>FUNDO DE ASSISTÊNCIA SOCIAL</w:t>
      </w:r>
      <w:r w:rsidRPr="001D0FE0">
        <w:rPr>
          <w:rFonts w:eastAsia="Calibri"/>
          <w:color w:val="auto"/>
          <w:sz w:val="21"/>
          <w:szCs w:val="21"/>
        </w:rPr>
        <w:t>, CNPJ nº 03.802.344/0001-02, Rua Miguel de Carvalho, 158 – Centro – bom Jardim/RJ, CEP: 28660-000, referente aos serviços prestados para a Secretaria de Assistência Social e Dir. Humanos;</w:t>
      </w:r>
    </w:p>
    <w:p w14:paraId="5BDF85DF" w14:textId="77777777" w:rsidR="00372881" w:rsidRPr="001D0FE0" w:rsidRDefault="00372881" w:rsidP="00F41D38">
      <w:pPr>
        <w:tabs>
          <w:tab w:val="left" w:pos="9639"/>
        </w:tabs>
        <w:spacing w:before="240" w:after="120" w:line="360" w:lineRule="auto"/>
        <w:jc w:val="both"/>
        <w:rPr>
          <w:rFonts w:eastAsia="Calibri"/>
          <w:color w:val="auto"/>
          <w:sz w:val="21"/>
          <w:szCs w:val="21"/>
        </w:rPr>
      </w:pPr>
      <w:r w:rsidRPr="001D0FE0">
        <w:rPr>
          <w:b/>
          <w:color w:val="auto"/>
          <w:sz w:val="21"/>
          <w:szCs w:val="21"/>
        </w:rPr>
        <w:t xml:space="preserve">Parágrafo Segundo – </w:t>
      </w:r>
      <w:r w:rsidRPr="001D0FE0">
        <w:rPr>
          <w:rFonts w:eastAsia="Calibri"/>
          <w:color w:val="auto"/>
          <w:sz w:val="21"/>
          <w:szCs w:val="21"/>
        </w:rPr>
        <w:t>As Notas Fiscais deverão ser separadas por secretaria e deverão conter em seu corpo informações referentes aos serviços prestados e peças substituídas.</w:t>
      </w:r>
    </w:p>
    <w:p w14:paraId="291FA9EF" w14:textId="77777777" w:rsidR="00372881" w:rsidRPr="001D0FE0" w:rsidRDefault="00372881" w:rsidP="00F41D38">
      <w:pPr>
        <w:tabs>
          <w:tab w:val="left" w:pos="9639"/>
        </w:tabs>
        <w:spacing w:before="240" w:after="120" w:line="360" w:lineRule="auto"/>
        <w:jc w:val="both"/>
        <w:rPr>
          <w:rFonts w:eastAsia="Calibri"/>
          <w:color w:val="auto"/>
          <w:sz w:val="21"/>
          <w:szCs w:val="21"/>
        </w:rPr>
      </w:pPr>
      <w:r w:rsidRPr="001D0FE0">
        <w:rPr>
          <w:b/>
          <w:color w:val="auto"/>
          <w:sz w:val="21"/>
          <w:szCs w:val="21"/>
        </w:rPr>
        <w:t xml:space="preserve">Parágrafo Terceiro – </w:t>
      </w:r>
      <w:r w:rsidRPr="001D0FE0">
        <w:rPr>
          <w:rFonts w:eastAsia="Calibri"/>
          <w:color w:val="auto"/>
          <w:sz w:val="21"/>
          <w:szCs w:val="21"/>
        </w:rPr>
        <w:t>Nas requisições dos serviços, o gestor deverá especificar o veículo e a secretaria que está sendo atendida, bem como em nome de quem será emitida a Nota Fiscal.</w:t>
      </w:r>
    </w:p>
    <w:p w14:paraId="3EC6FB35" w14:textId="77777777" w:rsidR="00372881" w:rsidRPr="001D0FE0" w:rsidRDefault="00372881" w:rsidP="00F41D38">
      <w:pPr>
        <w:tabs>
          <w:tab w:val="left" w:pos="1344"/>
          <w:tab w:val="left" w:pos="9639"/>
        </w:tabs>
        <w:spacing w:before="240" w:after="120" w:line="360" w:lineRule="auto"/>
        <w:jc w:val="both"/>
        <w:rPr>
          <w:color w:val="auto"/>
          <w:sz w:val="21"/>
          <w:szCs w:val="21"/>
        </w:rPr>
      </w:pPr>
      <w:r w:rsidRPr="001D0FE0">
        <w:rPr>
          <w:b/>
          <w:color w:val="auto"/>
          <w:sz w:val="21"/>
          <w:szCs w:val="21"/>
        </w:rPr>
        <w:t xml:space="preserve">Parágrafo Quarto – </w:t>
      </w:r>
      <w:r w:rsidRPr="001D0FE0">
        <w:rPr>
          <w:color w:val="auto"/>
          <w:sz w:val="21"/>
          <w:szCs w:val="21"/>
        </w:rPr>
        <w:t>Junto aos documentos fiscais, a CONTRATADA deverá apresentar os documentos de habilitação e regularidade fiscal e trabalhista com validade atualizada exigidas no instrumento convocatório e seus</w:t>
      </w:r>
      <w:r w:rsidRPr="001D0FE0">
        <w:rPr>
          <w:color w:val="auto"/>
          <w:spacing w:val="-2"/>
          <w:sz w:val="21"/>
          <w:szCs w:val="21"/>
        </w:rPr>
        <w:t xml:space="preserve"> </w:t>
      </w:r>
      <w:r w:rsidRPr="001D0FE0">
        <w:rPr>
          <w:color w:val="auto"/>
          <w:sz w:val="21"/>
          <w:szCs w:val="21"/>
        </w:rPr>
        <w:t>anexos.</w:t>
      </w:r>
    </w:p>
    <w:p w14:paraId="72A001BC" w14:textId="77777777" w:rsidR="00372881" w:rsidRPr="001D0FE0" w:rsidRDefault="00372881" w:rsidP="00F41D38">
      <w:pPr>
        <w:tabs>
          <w:tab w:val="left" w:pos="1342"/>
        </w:tabs>
        <w:spacing w:before="240" w:after="120" w:line="360" w:lineRule="auto"/>
        <w:jc w:val="both"/>
        <w:rPr>
          <w:color w:val="auto"/>
          <w:sz w:val="21"/>
          <w:szCs w:val="21"/>
        </w:rPr>
      </w:pPr>
      <w:r w:rsidRPr="001D0FE0">
        <w:rPr>
          <w:b/>
          <w:color w:val="auto"/>
          <w:sz w:val="21"/>
          <w:szCs w:val="21"/>
        </w:rPr>
        <w:lastRenderedPageBreak/>
        <w:t xml:space="preserve">Parágrafo Quinto – </w:t>
      </w:r>
      <w:r w:rsidRPr="001D0FE0">
        <w:rPr>
          <w:color w:val="auto"/>
          <w:sz w:val="21"/>
          <w:szCs w:val="21"/>
        </w:rPr>
        <w:t>Após a juntada da prova de recebimento definitivo, a Administração incluirá o crédito da CONTRATADA na respectiva fila de pagamento, a fim de garantir o pagamento em obediência à estrita ordem cronológica das datas de exigibilidade dos</w:t>
      </w:r>
      <w:r w:rsidRPr="001D0FE0">
        <w:rPr>
          <w:color w:val="auto"/>
          <w:spacing w:val="-2"/>
          <w:sz w:val="21"/>
          <w:szCs w:val="21"/>
        </w:rPr>
        <w:t xml:space="preserve"> </w:t>
      </w:r>
      <w:r w:rsidRPr="001D0FE0">
        <w:rPr>
          <w:color w:val="auto"/>
          <w:sz w:val="21"/>
          <w:szCs w:val="21"/>
        </w:rPr>
        <w:t>créditos.</w:t>
      </w:r>
    </w:p>
    <w:p w14:paraId="7F6F6F32" w14:textId="77777777" w:rsidR="00372881" w:rsidRPr="001D0FE0" w:rsidRDefault="00372881" w:rsidP="00F41D38">
      <w:pPr>
        <w:tabs>
          <w:tab w:val="left" w:pos="1344"/>
        </w:tabs>
        <w:spacing w:before="240" w:after="120" w:line="360" w:lineRule="auto"/>
        <w:jc w:val="both"/>
        <w:rPr>
          <w:color w:val="auto"/>
          <w:sz w:val="21"/>
          <w:szCs w:val="21"/>
        </w:rPr>
      </w:pPr>
      <w:r w:rsidRPr="001D0FE0">
        <w:rPr>
          <w:b/>
          <w:color w:val="auto"/>
          <w:sz w:val="21"/>
          <w:szCs w:val="21"/>
        </w:rPr>
        <w:t xml:space="preserve">Parágrafo Sexto – </w:t>
      </w:r>
      <w:r w:rsidRPr="001D0FE0">
        <w:rPr>
          <w:color w:val="auto"/>
          <w:sz w:val="21"/>
          <w:szCs w:val="21"/>
        </w:rPr>
        <w:t>A ordem de pagamento poderá ser alterada por despacho fundamentado da autoridade superior, nas hipóteses</w:t>
      </w:r>
      <w:r w:rsidRPr="001D0FE0">
        <w:rPr>
          <w:color w:val="auto"/>
          <w:spacing w:val="-1"/>
          <w:sz w:val="21"/>
          <w:szCs w:val="21"/>
        </w:rPr>
        <w:t xml:space="preserve"> </w:t>
      </w:r>
      <w:r w:rsidRPr="001D0FE0">
        <w:rPr>
          <w:color w:val="auto"/>
          <w:sz w:val="21"/>
          <w:szCs w:val="21"/>
        </w:rPr>
        <w:t>de:</w:t>
      </w:r>
    </w:p>
    <w:p w14:paraId="7109D290" w14:textId="77777777" w:rsidR="00372881" w:rsidRPr="001D0FE0" w:rsidRDefault="00372881" w:rsidP="00F41D38">
      <w:pPr>
        <w:tabs>
          <w:tab w:val="left" w:pos="2210"/>
        </w:tabs>
        <w:spacing w:before="240" w:after="120" w:line="360" w:lineRule="auto"/>
        <w:jc w:val="both"/>
        <w:rPr>
          <w:color w:val="auto"/>
          <w:sz w:val="21"/>
          <w:szCs w:val="21"/>
        </w:rPr>
      </w:pPr>
      <w:r w:rsidRPr="001D0FE0">
        <w:rPr>
          <w:color w:val="auto"/>
          <w:sz w:val="21"/>
          <w:szCs w:val="21"/>
        </w:rPr>
        <w:t>I – Haver suspensão do pagamento do crédito;</w:t>
      </w:r>
    </w:p>
    <w:p w14:paraId="20DFD2D4" w14:textId="77777777" w:rsidR="00372881" w:rsidRPr="001D0FE0" w:rsidRDefault="00372881" w:rsidP="00F41D38">
      <w:pPr>
        <w:tabs>
          <w:tab w:val="left" w:pos="2210"/>
        </w:tabs>
        <w:spacing w:before="240" w:after="120" w:line="360" w:lineRule="auto"/>
        <w:jc w:val="both"/>
        <w:rPr>
          <w:color w:val="auto"/>
          <w:sz w:val="21"/>
          <w:szCs w:val="21"/>
        </w:rPr>
      </w:pPr>
      <w:r w:rsidRPr="001D0FE0">
        <w:rPr>
          <w:color w:val="auto"/>
          <w:sz w:val="21"/>
          <w:szCs w:val="21"/>
        </w:rPr>
        <w:t>II – Grave perturbação da ordem, situação de emergência ou calamidade</w:t>
      </w:r>
      <w:r w:rsidRPr="001D0FE0">
        <w:rPr>
          <w:color w:val="auto"/>
          <w:spacing w:val="-4"/>
          <w:sz w:val="21"/>
          <w:szCs w:val="21"/>
        </w:rPr>
        <w:t xml:space="preserve"> </w:t>
      </w:r>
      <w:r w:rsidRPr="001D0FE0">
        <w:rPr>
          <w:color w:val="auto"/>
          <w:sz w:val="21"/>
          <w:szCs w:val="21"/>
        </w:rPr>
        <w:t>pública;</w:t>
      </w:r>
    </w:p>
    <w:p w14:paraId="45A7D3E0" w14:textId="77777777" w:rsidR="00372881" w:rsidRPr="001D0FE0" w:rsidRDefault="00372881" w:rsidP="00F41D38">
      <w:pPr>
        <w:tabs>
          <w:tab w:val="left" w:pos="2210"/>
        </w:tabs>
        <w:spacing w:before="240" w:after="120" w:line="360" w:lineRule="auto"/>
        <w:jc w:val="both"/>
        <w:rPr>
          <w:color w:val="auto"/>
          <w:sz w:val="21"/>
          <w:szCs w:val="21"/>
        </w:rPr>
      </w:pPr>
      <w:r w:rsidRPr="001D0FE0">
        <w:rPr>
          <w:color w:val="auto"/>
          <w:sz w:val="21"/>
          <w:szCs w:val="21"/>
        </w:rPr>
        <w:t xml:space="preserve">III – </w:t>
      </w:r>
      <w:proofErr w:type="gramStart"/>
      <w:r w:rsidRPr="001D0FE0">
        <w:rPr>
          <w:color w:val="auto"/>
          <w:sz w:val="21"/>
          <w:szCs w:val="21"/>
        </w:rPr>
        <w:t>Haver seguros</w:t>
      </w:r>
      <w:proofErr w:type="gramEnd"/>
      <w:r w:rsidRPr="001D0FE0">
        <w:rPr>
          <w:color w:val="auto"/>
          <w:sz w:val="21"/>
          <w:szCs w:val="21"/>
        </w:rPr>
        <w:t xml:space="preserve"> veiculares e imobiliários;</w:t>
      </w:r>
    </w:p>
    <w:p w14:paraId="52780F71" w14:textId="77777777" w:rsidR="00372881" w:rsidRPr="001D0FE0" w:rsidRDefault="00372881" w:rsidP="00F41D38">
      <w:pPr>
        <w:tabs>
          <w:tab w:val="left" w:pos="2357"/>
        </w:tabs>
        <w:spacing w:before="240" w:after="120" w:line="360" w:lineRule="auto"/>
        <w:jc w:val="both"/>
        <w:rPr>
          <w:color w:val="auto"/>
          <w:sz w:val="21"/>
          <w:szCs w:val="21"/>
        </w:rPr>
      </w:pPr>
      <w:r w:rsidRPr="001D0FE0">
        <w:rPr>
          <w:color w:val="auto"/>
          <w:sz w:val="21"/>
          <w:szCs w:val="21"/>
        </w:rPr>
        <w:t>IV – Evitar fundada ameaça de interrupção dos serviços essenciais da Administração ou para</w:t>
      </w:r>
      <w:r w:rsidRPr="001D0FE0">
        <w:rPr>
          <w:color w:val="auto"/>
          <w:spacing w:val="-2"/>
          <w:sz w:val="21"/>
          <w:szCs w:val="21"/>
        </w:rPr>
        <w:t xml:space="preserve"> </w:t>
      </w:r>
      <w:r w:rsidRPr="001D0FE0">
        <w:rPr>
          <w:color w:val="auto"/>
          <w:sz w:val="21"/>
          <w:szCs w:val="21"/>
        </w:rPr>
        <w:t>restaurá-los;</w:t>
      </w:r>
    </w:p>
    <w:p w14:paraId="62F53E70" w14:textId="77777777" w:rsidR="00372881" w:rsidRPr="001D0FE0" w:rsidRDefault="00372881" w:rsidP="00F41D38">
      <w:pPr>
        <w:tabs>
          <w:tab w:val="left" w:pos="2210"/>
        </w:tabs>
        <w:spacing w:before="240" w:after="120" w:line="360" w:lineRule="auto"/>
        <w:jc w:val="both"/>
        <w:rPr>
          <w:color w:val="auto"/>
          <w:sz w:val="21"/>
          <w:szCs w:val="21"/>
        </w:rPr>
      </w:pPr>
      <w:r w:rsidRPr="001D0FE0">
        <w:rPr>
          <w:color w:val="auto"/>
          <w:sz w:val="21"/>
          <w:szCs w:val="21"/>
        </w:rPr>
        <w:t>V – Cumprimento de ordem judicial ou decisão de Tribunal de</w:t>
      </w:r>
      <w:r w:rsidRPr="001D0FE0">
        <w:rPr>
          <w:color w:val="auto"/>
          <w:spacing w:val="-4"/>
          <w:sz w:val="21"/>
          <w:szCs w:val="21"/>
        </w:rPr>
        <w:t xml:space="preserve"> </w:t>
      </w:r>
      <w:r w:rsidRPr="001D0FE0">
        <w:rPr>
          <w:color w:val="auto"/>
          <w:sz w:val="21"/>
          <w:szCs w:val="21"/>
        </w:rPr>
        <w:t>Contas;</w:t>
      </w:r>
    </w:p>
    <w:p w14:paraId="7569271A" w14:textId="77777777" w:rsidR="00372881" w:rsidRPr="001D0FE0" w:rsidRDefault="00372881" w:rsidP="00F41D38">
      <w:pPr>
        <w:tabs>
          <w:tab w:val="left" w:pos="2225"/>
        </w:tabs>
        <w:spacing w:before="240" w:after="120" w:line="360" w:lineRule="auto"/>
        <w:jc w:val="both"/>
        <w:rPr>
          <w:color w:val="auto"/>
          <w:sz w:val="21"/>
          <w:szCs w:val="21"/>
        </w:rPr>
      </w:pPr>
      <w:r w:rsidRPr="001D0FE0">
        <w:rPr>
          <w:color w:val="auto"/>
          <w:sz w:val="21"/>
          <w:szCs w:val="21"/>
        </w:rPr>
        <w:t>VI – Pagamento de direitos oriundos de contratos em caso de falência, recuperação judicial ou dissolução da empresa</w:t>
      </w:r>
      <w:r w:rsidRPr="001D0FE0">
        <w:rPr>
          <w:color w:val="auto"/>
          <w:spacing w:val="1"/>
          <w:sz w:val="21"/>
          <w:szCs w:val="21"/>
        </w:rPr>
        <w:t xml:space="preserve"> </w:t>
      </w:r>
      <w:r w:rsidRPr="001D0FE0">
        <w:rPr>
          <w:color w:val="auto"/>
          <w:sz w:val="21"/>
          <w:szCs w:val="21"/>
        </w:rPr>
        <w:t>contratada;</w:t>
      </w:r>
    </w:p>
    <w:p w14:paraId="5E0DF72C" w14:textId="77777777" w:rsidR="00372881" w:rsidRPr="001D0FE0" w:rsidRDefault="00372881" w:rsidP="00F41D38">
      <w:pPr>
        <w:tabs>
          <w:tab w:val="left" w:pos="2210"/>
        </w:tabs>
        <w:spacing w:before="240" w:after="120" w:line="360" w:lineRule="auto"/>
        <w:jc w:val="both"/>
        <w:rPr>
          <w:color w:val="auto"/>
          <w:sz w:val="21"/>
          <w:szCs w:val="21"/>
        </w:rPr>
      </w:pPr>
      <w:r w:rsidRPr="001D0FE0">
        <w:rPr>
          <w:color w:val="auto"/>
          <w:sz w:val="21"/>
          <w:szCs w:val="21"/>
        </w:rPr>
        <w:t>VII – Ocorrência de casos fortuitos ou força</w:t>
      </w:r>
      <w:r w:rsidRPr="001D0FE0">
        <w:rPr>
          <w:color w:val="auto"/>
          <w:spacing w:val="-3"/>
          <w:sz w:val="21"/>
          <w:szCs w:val="21"/>
        </w:rPr>
        <w:t xml:space="preserve"> </w:t>
      </w:r>
      <w:r w:rsidRPr="001D0FE0">
        <w:rPr>
          <w:color w:val="auto"/>
          <w:sz w:val="21"/>
          <w:szCs w:val="21"/>
        </w:rPr>
        <w:t>maior;</w:t>
      </w:r>
    </w:p>
    <w:p w14:paraId="58D02E05" w14:textId="77777777" w:rsidR="00372881" w:rsidRPr="001D0FE0" w:rsidRDefault="00372881" w:rsidP="00F41D38">
      <w:pPr>
        <w:tabs>
          <w:tab w:val="left" w:pos="2210"/>
        </w:tabs>
        <w:spacing w:before="240" w:after="120" w:line="360" w:lineRule="auto"/>
        <w:jc w:val="both"/>
        <w:rPr>
          <w:color w:val="auto"/>
          <w:sz w:val="21"/>
          <w:szCs w:val="21"/>
        </w:rPr>
      </w:pPr>
      <w:r w:rsidRPr="001D0FE0">
        <w:rPr>
          <w:color w:val="auto"/>
          <w:sz w:val="21"/>
          <w:szCs w:val="21"/>
        </w:rPr>
        <w:t>VIII – Créditos decorrentes de empréstimos e financiamentos</w:t>
      </w:r>
      <w:r w:rsidRPr="001D0FE0">
        <w:rPr>
          <w:color w:val="auto"/>
          <w:spacing w:val="-4"/>
          <w:sz w:val="21"/>
          <w:szCs w:val="21"/>
        </w:rPr>
        <w:t xml:space="preserve"> </w:t>
      </w:r>
      <w:r w:rsidRPr="001D0FE0">
        <w:rPr>
          <w:color w:val="auto"/>
          <w:sz w:val="21"/>
          <w:szCs w:val="21"/>
        </w:rPr>
        <w:t>bancários;</w:t>
      </w:r>
    </w:p>
    <w:p w14:paraId="45826A41" w14:textId="77777777" w:rsidR="00372881" w:rsidRPr="001D0FE0" w:rsidRDefault="00372881" w:rsidP="00F41D38">
      <w:pPr>
        <w:tabs>
          <w:tab w:val="left" w:pos="2249"/>
          <w:tab w:val="left" w:pos="9639"/>
        </w:tabs>
        <w:spacing w:before="240" w:after="120" w:line="360" w:lineRule="auto"/>
        <w:jc w:val="both"/>
        <w:rPr>
          <w:color w:val="auto"/>
          <w:sz w:val="21"/>
          <w:szCs w:val="21"/>
        </w:rPr>
      </w:pPr>
      <w:r w:rsidRPr="001D0FE0">
        <w:rPr>
          <w:color w:val="auto"/>
          <w:sz w:val="21"/>
          <w:szCs w:val="21"/>
        </w:rPr>
        <w:t>IX – Outros motivos de relevante interesse público, devidamente comprovados e motivados.</w:t>
      </w:r>
    </w:p>
    <w:p w14:paraId="373323CB" w14:textId="77777777" w:rsidR="00372881" w:rsidRPr="001D0FE0" w:rsidRDefault="00372881" w:rsidP="00F41D38">
      <w:pPr>
        <w:tabs>
          <w:tab w:val="left" w:pos="1332"/>
          <w:tab w:val="left" w:pos="9639"/>
        </w:tabs>
        <w:spacing w:before="240" w:after="120" w:line="360" w:lineRule="auto"/>
        <w:jc w:val="both"/>
        <w:rPr>
          <w:color w:val="auto"/>
          <w:sz w:val="21"/>
          <w:szCs w:val="21"/>
        </w:rPr>
      </w:pPr>
      <w:r w:rsidRPr="001D0FE0">
        <w:rPr>
          <w:b/>
          <w:color w:val="auto"/>
          <w:sz w:val="21"/>
          <w:szCs w:val="21"/>
        </w:rPr>
        <w:t xml:space="preserve">Parágrafo Sétimo – </w:t>
      </w:r>
      <w:r w:rsidRPr="001D0FE0">
        <w:rPr>
          <w:color w:val="auto"/>
          <w:sz w:val="21"/>
          <w:szCs w:val="21"/>
        </w:rPr>
        <w:t>O pagamento será suspenso, por meio de decisão motivada dos servidores competentes, em caso de constada irregularidade na documentação da CONTRATADA ou irregularidade durante o processo de</w:t>
      </w:r>
      <w:r w:rsidRPr="001D0FE0">
        <w:rPr>
          <w:color w:val="auto"/>
          <w:spacing w:val="-1"/>
          <w:sz w:val="21"/>
          <w:szCs w:val="21"/>
        </w:rPr>
        <w:t xml:space="preserve"> </w:t>
      </w:r>
      <w:r w:rsidRPr="001D0FE0">
        <w:rPr>
          <w:color w:val="auto"/>
          <w:sz w:val="21"/>
          <w:szCs w:val="21"/>
        </w:rPr>
        <w:t>liquidação.</w:t>
      </w:r>
    </w:p>
    <w:p w14:paraId="3FF0F6F7" w14:textId="77777777" w:rsidR="00372881" w:rsidRPr="001D0FE0" w:rsidRDefault="00372881" w:rsidP="00F41D38">
      <w:pPr>
        <w:tabs>
          <w:tab w:val="left" w:pos="1322"/>
        </w:tabs>
        <w:spacing w:before="240" w:after="120" w:line="360" w:lineRule="auto"/>
        <w:jc w:val="both"/>
        <w:rPr>
          <w:color w:val="auto"/>
          <w:sz w:val="21"/>
          <w:szCs w:val="21"/>
        </w:rPr>
      </w:pPr>
      <w:r w:rsidRPr="001D0FE0">
        <w:rPr>
          <w:b/>
          <w:color w:val="auto"/>
          <w:sz w:val="21"/>
          <w:szCs w:val="21"/>
        </w:rPr>
        <w:t xml:space="preserve">Parágrafo Oitavo – </w:t>
      </w:r>
      <w:r w:rsidRPr="001D0FE0">
        <w:rPr>
          <w:color w:val="auto"/>
          <w:sz w:val="21"/>
          <w:szCs w:val="21"/>
        </w:rPr>
        <w:t>O pagamento será feito em depósito em conta corrente informada pela CONTRATADA, em parcelas correspondentes a cada ordem de execução, na forma da legislação</w:t>
      </w:r>
      <w:r w:rsidRPr="001D0FE0">
        <w:rPr>
          <w:color w:val="auto"/>
          <w:spacing w:val="-11"/>
          <w:sz w:val="21"/>
          <w:szCs w:val="21"/>
        </w:rPr>
        <w:t xml:space="preserve"> </w:t>
      </w:r>
      <w:r w:rsidRPr="001D0FE0">
        <w:rPr>
          <w:color w:val="auto"/>
          <w:sz w:val="21"/>
          <w:szCs w:val="21"/>
        </w:rPr>
        <w:t>vigente.</w:t>
      </w:r>
    </w:p>
    <w:p w14:paraId="1A3F41DE" w14:textId="77777777" w:rsidR="00372881" w:rsidRPr="001D0FE0" w:rsidRDefault="00372881" w:rsidP="00F41D38">
      <w:pPr>
        <w:tabs>
          <w:tab w:val="left" w:pos="2215"/>
        </w:tabs>
        <w:spacing w:before="240" w:after="120" w:line="360" w:lineRule="auto"/>
        <w:jc w:val="both"/>
        <w:rPr>
          <w:color w:val="auto"/>
          <w:sz w:val="21"/>
          <w:szCs w:val="21"/>
        </w:rPr>
      </w:pPr>
      <w:r w:rsidRPr="001D0FE0">
        <w:rPr>
          <w:b/>
          <w:color w:val="auto"/>
          <w:sz w:val="21"/>
          <w:szCs w:val="21"/>
        </w:rPr>
        <w:t xml:space="preserve">Parágrafo Nono – </w:t>
      </w:r>
      <w:r w:rsidRPr="001D0FE0">
        <w:rPr>
          <w:color w:val="auto"/>
          <w:sz w:val="21"/>
          <w:szCs w:val="21"/>
        </w:rPr>
        <w:t>Os itens relativos ao serviço deverão corresponder, em sua totalidade, aos itens constantes na ordem de execução e na nota de empenho emitida pela Administração, sem qualquer divergência entre</w:t>
      </w:r>
      <w:r w:rsidRPr="001D0FE0">
        <w:rPr>
          <w:color w:val="auto"/>
          <w:spacing w:val="-2"/>
          <w:sz w:val="21"/>
          <w:szCs w:val="21"/>
        </w:rPr>
        <w:t xml:space="preserve"> </w:t>
      </w:r>
      <w:r w:rsidRPr="001D0FE0">
        <w:rPr>
          <w:color w:val="auto"/>
          <w:sz w:val="21"/>
          <w:szCs w:val="21"/>
        </w:rPr>
        <w:t>estes.</w:t>
      </w:r>
    </w:p>
    <w:p w14:paraId="07CE96DA" w14:textId="77777777" w:rsidR="00372881" w:rsidRPr="001D0FE0" w:rsidRDefault="00372881" w:rsidP="00F41D38">
      <w:pPr>
        <w:tabs>
          <w:tab w:val="left" w:pos="2237"/>
        </w:tabs>
        <w:spacing w:before="240" w:after="120" w:line="360" w:lineRule="auto"/>
        <w:jc w:val="both"/>
        <w:rPr>
          <w:color w:val="auto"/>
          <w:sz w:val="21"/>
          <w:szCs w:val="21"/>
        </w:rPr>
      </w:pPr>
      <w:r w:rsidRPr="001D0FE0">
        <w:rPr>
          <w:b/>
          <w:color w:val="auto"/>
          <w:sz w:val="21"/>
          <w:szCs w:val="21"/>
        </w:rPr>
        <w:t xml:space="preserve">Parágrafo Décimo – </w:t>
      </w:r>
      <w:r w:rsidRPr="001D0FE0">
        <w:rPr>
          <w:color w:val="auto"/>
          <w:sz w:val="21"/>
          <w:szCs w:val="21"/>
        </w:rPr>
        <w:t>É vedada a antecipação do pagamento sem a correspondente contraprestação do serviço em sua</w:t>
      </w:r>
      <w:r w:rsidRPr="001D0FE0">
        <w:rPr>
          <w:color w:val="auto"/>
          <w:spacing w:val="-2"/>
          <w:sz w:val="21"/>
          <w:szCs w:val="21"/>
        </w:rPr>
        <w:t xml:space="preserve"> </w:t>
      </w:r>
      <w:r w:rsidRPr="001D0FE0">
        <w:rPr>
          <w:color w:val="auto"/>
          <w:sz w:val="21"/>
          <w:szCs w:val="21"/>
        </w:rPr>
        <w:t>totalidade.</w:t>
      </w:r>
    </w:p>
    <w:p w14:paraId="1B7DDB53" w14:textId="77777777" w:rsidR="00372881" w:rsidRPr="001D0FE0" w:rsidRDefault="00372881" w:rsidP="00F41D38">
      <w:pPr>
        <w:tabs>
          <w:tab w:val="left" w:pos="1327"/>
        </w:tabs>
        <w:spacing w:before="240" w:after="120" w:line="360" w:lineRule="auto"/>
        <w:jc w:val="both"/>
        <w:rPr>
          <w:color w:val="auto"/>
          <w:sz w:val="21"/>
          <w:szCs w:val="21"/>
        </w:rPr>
      </w:pPr>
      <w:r w:rsidRPr="001D0FE0">
        <w:rPr>
          <w:b/>
          <w:color w:val="auto"/>
          <w:sz w:val="21"/>
          <w:szCs w:val="21"/>
        </w:rPr>
        <w:lastRenderedPageBreak/>
        <w:t xml:space="preserve">Parágrafo Décimo Primeiro – </w:t>
      </w:r>
      <w:r w:rsidRPr="001D0FE0">
        <w:rPr>
          <w:color w:val="auto"/>
          <w:sz w:val="21"/>
          <w:szCs w:val="21"/>
        </w:rPr>
        <w:t>Os pagamentos eventualmente realizados com atraso, desde que não decorram de ato ou fato atribuível à CONTRATADA, sofrerão a incidência de atualização financeira pelo IPC-A e juros moratórios de 0,5% ao</w:t>
      </w:r>
      <w:r w:rsidRPr="001D0FE0">
        <w:rPr>
          <w:color w:val="auto"/>
          <w:spacing w:val="-3"/>
          <w:sz w:val="21"/>
          <w:szCs w:val="21"/>
        </w:rPr>
        <w:t xml:space="preserve"> </w:t>
      </w:r>
      <w:r w:rsidRPr="001D0FE0">
        <w:rPr>
          <w:color w:val="auto"/>
          <w:sz w:val="21"/>
          <w:szCs w:val="21"/>
        </w:rPr>
        <w:t>mês.</w:t>
      </w:r>
    </w:p>
    <w:p w14:paraId="4653C67C" w14:textId="77777777" w:rsidR="00372881" w:rsidRPr="001D0FE0" w:rsidRDefault="00372881" w:rsidP="00F41D38">
      <w:pPr>
        <w:tabs>
          <w:tab w:val="left" w:pos="1327"/>
          <w:tab w:val="left" w:pos="9781"/>
        </w:tabs>
        <w:spacing w:before="240" w:after="120" w:line="360" w:lineRule="auto"/>
        <w:jc w:val="both"/>
        <w:rPr>
          <w:color w:val="auto"/>
          <w:sz w:val="21"/>
          <w:szCs w:val="21"/>
        </w:rPr>
      </w:pPr>
      <w:r w:rsidRPr="001D0FE0">
        <w:rPr>
          <w:b/>
          <w:color w:val="auto"/>
          <w:sz w:val="21"/>
          <w:szCs w:val="21"/>
        </w:rPr>
        <w:t xml:space="preserve">Parágrafo Décimo Segundo – </w:t>
      </w:r>
      <w:r w:rsidRPr="001D0FE0">
        <w:rPr>
          <w:color w:val="auto"/>
          <w:sz w:val="21"/>
          <w:szCs w:val="21"/>
        </w:rPr>
        <w:t>A compensação financeira será calculada mediante a aplicação da seguinte fórmula:</w:t>
      </w:r>
      <w:r w:rsidRPr="001D0FE0">
        <w:rPr>
          <w:color w:val="auto"/>
          <w:spacing w:val="33"/>
          <w:sz w:val="21"/>
          <w:szCs w:val="21"/>
        </w:rPr>
        <w:t xml:space="preserve"> </w:t>
      </w:r>
      <w:r w:rsidRPr="001D0FE0">
        <w:rPr>
          <w:color w:val="auto"/>
          <w:sz w:val="21"/>
          <w:szCs w:val="21"/>
        </w:rPr>
        <w:t>EM= N x V x I, onde EM é o encargo moratório devido, N é o número de dias atrasados do pagamento, V é o valor que deveria ser pago, e I é o índice de compensação, com valor de 0,00016438.</w:t>
      </w:r>
    </w:p>
    <w:p w14:paraId="16F259E4" w14:textId="77777777" w:rsidR="00372881" w:rsidRPr="001D0FE0" w:rsidRDefault="00372881" w:rsidP="00F41D38">
      <w:pPr>
        <w:tabs>
          <w:tab w:val="left" w:pos="1445"/>
        </w:tabs>
        <w:spacing w:before="240" w:after="120" w:line="360" w:lineRule="auto"/>
        <w:jc w:val="both"/>
        <w:rPr>
          <w:color w:val="auto"/>
          <w:sz w:val="21"/>
          <w:szCs w:val="21"/>
        </w:rPr>
      </w:pPr>
      <w:r w:rsidRPr="001D0FE0">
        <w:rPr>
          <w:b/>
          <w:color w:val="auto"/>
          <w:sz w:val="21"/>
          <w:szCs w:val="21"/>
        </w:rPr>
        <w:t xml:space="preserve">Parágrafo Décimo Terceiro – </w:t>
      </w:r>
      <w:r w:rsidRPr="001D0FE0">
        <w:rPr>
          <w:color w:val="auto"/>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w:t>
      </w:r>
      <w:r w:rsidRPr="001D0FE0">
        <w:rPr>
          <w:color w:val="auto"/>
          <w:spacing w:val="-3"/>
          <w:sz w:val="21"/>
          <w:szCs w:val="21"/>
        </w:rPr>
        <w:t xml:space="preserve"> </w:t>
      </w:r>
      <w:r w:rsidRPr="001D0FE0">
        <w:rPr>
          <w:color w:val="auto"/>
          <w:sz w:val="21"/>
          <w:szCs w:val="21"/>
        </w:rPr>
        <w:t>CONTRATADA.</w:t>
      </w:r>
    </w:p>
    <w:p w14:paraId="6A6F474F" w14:textId="77777777" w:rsidR="00F41D38" w:rsidRPr="001D0FE0" w:rsidRDefault="00372881" w:rsidP="00F41D38">
      <w:pPr>
        <w:tabs>
          <w:tab w:val="left" w:pos="1529"/>
          <w:tab w:val="left" w:pos="9639"/>
        </w:tabs>
        <w:spacing w:before="240" w:after="120" w:line="360" w:lineRule="auto"/>
        <w:jc w:val="both"/>
        <w:rPr>
          <w:color w:val="auto"/>
          <w:sz w:val="21"/>
          <w:szCs w:val="21"/>
        </w:rPr>
      </w:pPr>
      <w:r w:rsidRPr="001D0FE0">
        <w:rPr>
          <w:b/>
          <w:color w:val="auto"/>
          <w:sz w:val="21"/>
          <w:szCs w:val="21"/>
        </w:rPr>
        <w:t xml:space="preserve">Parágrafo Décimo Quarto – </w:t>
      </w:r>
      <w:r w:rsidRPr="001D0FE0">
        <w:rPr>
          <w:color w:val="auto"/>
          <w:sz w:val="21"/>
          <w:szCs w:val="21"/>
        </w:rPr>
        <w:t xml:space="preserve">É </w:t>
      </w:r>
      <w:proofErr w:type="gramStart"/>
      <w:r w:rsidRPr="001D0FE0">
        <w:rPr>
          <w:color w:val="auto"/>
          <w:sz w:val="21"/>
          <w:szCs w:val="21"/>
        </w:rPr>
        <w:t>vedado</w:t>
      </w:r>
      <w:proofErr w:type="gramEnd"/>
      <w:r w:rsidRPr="001D0FE0">
        <w:rPr>
          <w:color w:val="auto"/>
          <w:sz w:val="21"/>
          <w:szCs w:val="21"/>
        </w:rPr>
        <w:t xml:space="preserve"> à CONTRATADA a cessão de crédito para instituições financeiras decorrentes dos pagamentos futuros dispostos no instrumento convocatório e seus anexos, ressalvada a hipótese do art. 46 da Lei Complementar nº</w:t>
      </w:r>
      <w:r w:rsidRPr="001D0FE0">
        <w:rPr>
          <w:color w:val="auto"/>
          <w:spacing w:val="-2"/>
          <w:sz w:val="21"/>
          <w:szCs w:val="21"/>
        </w:rPr>
        <w:t xml:space="preserve"> </w:t>
      </w:r>
      <w:r w:rsidR="00242809" w:rsidRPr="001D0FE0">
        <w:rPr>
          <w:color w:val="auto"/>
          <w:sz w:val="21"/>
          <w:szCs w:val="21"/>
        </w:rPr>
        <w:t>123/06.</w:t>
      </w:r>
    </w:p>
    <w:p w14:paraId="4A0F867A" w14:textId="77777777" w:rsidR="00DB7A0B" w:rsidRPr="001D0FE0" w:rsidRDefault="00DB7A0B" w:rsidP="00F41D38">
      <w:pPr>
        <w:pStyle w:val="Corpodetexto"/>
        <w:spacing w:before="240" w:line="360" w:lineRule="auto"/>
        <w:rPr>
          <w:color w:val="auto"/>
          <w:sz w:val="21"/>
          <w:szCs w:val="21"/>
        </w:rPr>
      </w:pPr>
      <w:r w:rsidRPr="001D0FE0">
        <w:rPr>
          <w:b/>
          <w:bCs/>
          <w:color w:val="auto"/>
          <w:sz w:val="21"/>
          <w:szCs w:val="21"/>
        </w:rPr>
        <w:t xml:space="preserve">CLÁUSULA </w:t>
      </w:r>
      <w:r w:rsidR="00EF767F" w:rsidRPr="001D0FE0">
        <w:rPr>
          <w:b/>
          <w:bCs/>
          <w:color w:val="auto"/>
          <w:sz w:val="21"/>
          <w:szCs w:val="21"/>
        </w:rPr>
        <w:t>QUINTA</w:t>
      </w:r>
      <w:r w:rsidRPr="001D0FE0">
        <w:rPr>
          <w:b/>
          <w:bCs/>
          <w:color w:val="auto"/>
          <w:sz w:val="21"/>
          <w:szCs w:val="21"/>
        </w:rPr>
        <w:t xml:space="preserve"> – RECURSO FINANCEIRO (ART. 55, V</w:t>
      </w:r>
      <w:proofErr w:type="gramStart"/>
      <w:r w:rsidRPr="001D0FE0">
        <w:rPr>
          <w:b/>
          <w:bCs/>
          <w:color w:val="auto"/>
          <w:sz w:val="21"/>
          <w:szCs w:val="21"/>
        </w:rPr>
        <w:t>)</w:t>
      </w:r>
      <w:proofErr w:type="gramEnd"/>
    </w:p>
    <w:p w14:paraId="50A6DBEC" w14:textId="77777777" w:rsidR="00242809" w:rsidRPr="001D0FE0" w:rsidRDefault="00DB7A0B" w:rsidP="00F41D38">
      <w:pPr>
        <w:pStyle w:val="Corpodetexto"/>
        <w:spacing w:before="240" w:line="360" w:lineRule="auto"/>
        <w:rPr>
          <w:color w:val="auto"/>
          <w:sz w:val="21"/>
          <w:szCs w:val="21"/>
        </w:rPr>
      </w:pPr>
      <w:r w:rsidRPr="001D0FE0">
        <w:rPr>
          <w:color w:val="auto"/>
          <w:sz w:val="21"/>
          <w:szCs w:val="21"/>
        </w:rPr>
        <w:t>As despesas decorrentes do presente Contrato serão efetuadas com a</w:t>
      </w:r>
      <w:r w:rsidR="00372881" w:rsidRPr="001D0FE0">
        <w:rPr>
          <w:color w:val="auto"/>
          <w:sz w:val="21"/>
          <w:szCs w:val="21"/>
        </w:rPr>
        <w:t>s</w:t>
      </w:r>
      <w:r w:rsidRPr="001D0FE0">
        <w:rPr>
          <w:color w:val="auto"/>
          <w:sz w:val="21"/>
          <w:szCs w:val="21"/>
        </w:rPr>
        <w:t xml:space="preserve"> seguinte</w:t>
      </w:r>
      <w:r w:rsidR="00372881" w:rsidRPr="001D0FE0">
        <w:rPr>
          <w:color w:val="auto"/>
          <w:sz w:val="21"/>
          <w:szCs w:val="21"/>
        </w:rPr>
        <w:t>s dotações</w:t>
      </w:r>
      <w:r w:rsidRPr="001D0FE0">
        <w:rPr>
          <w:color w:val="auto"/>
          <w:sz w:val="21"/>
          <w:szCs w:val="21"/>
        </w:rPr>
        <w:t xml:space="preserve"> orçamentária</w:t>
      </w:r>
      <w:r w:rsidR="00372881" w:rsidRPr="001D0FE0">
        <w:rPr>
          <w:color w:val="auto"/>
          <w:sz w:val="21"/>
          <w:szCs w:val="21"/>
        </w:rPr>
        <w:t>s</w:t>
      </w:r>
      <w:r w:rsidRPr="001D0FE0">
        <w:rPr>
          <w:color w:val="auto"/>
          <w:sz w:val="21"/>
          <w:szCs w:val="21"/>
        </w:rPr>
        <w:t xml:space="preserve">: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1454"/>
        <w:gridCol w:w="1546"/>
        <w:gridCol w:w="3770"/>
      </w:tblGrid>
      <w:tr w:rsidR="00372881" w:rsidRPr="00377BDC" w14:paraId="543DCF46" w14:textId="77777777" w:rsidTr="001B135E">
        <w:trPr>
          <w:trHeight w:val="283"/>
        </w:trPr>
        <w:tc>
          <w:tcPr>
            <w:tcW w:w="2623" w:type="dxa"/>
            <w:shd w:val="clear" w:color="auto" w:fill="auto"/>
            <w:vAlign w:val="center"/>
          </w:tcPr>
          <w:p w14:paraId="2C4FD244" w14:textId="77777777" w:rsidR="00372881" w:rsidRPr="00377BDC" w:rsidRDefault="00372881" w:rsidP="00F41D38">
            <w:pPr>
              <w:pStyle w:val="Padro"/>
              <w:spacing w:before="240"/>
              <w:jc w:val="center"/>
              <w:rPr>
                <w:rFonts w:ascii="Arial" w:hAnsi="Arial" w:cs="Arial"/>
                <w:b/>
                <w:color w:val="000000"/>
                <w:sz w:val="20"/>
              </w:rPr>
            </w:pPr>
            <w:r w:rsidRPr="00377BDC">
              <w:rPr>
                <w:rFonts w:ascii="Arial" w:hAnsi="Arial" w:cs="Arial"/>
                <w:b/>
                <w:color w:val="000000"/>
                <w:sz w:val="20"/>
              </w:rPr>
              <w:t>PROG. DE TRABALHO</w:t>
            </w:r>
          </w:p>
        </w:tc>
        <w:tc>
          <w:tcPr>
            <w:tcW w:w="1454" w:type="dxa"/>
            <w:shd w:val="clear" w:color="auto" w:fill="auto"/>
            <w:vAlign w:val="center"/>
          </w:tcPr>
          <w:p w14:paraId="0D4232E7" w14:textId="77777777" w:rsidR="00372881" w:rsidRPr="00377BDC" w:rsidRDefault="00372881" w:rsidP="00F41D38">
            <w:pPr>
              <w:pStyle w:val="Padro"/>
              <w:spacing w:before="240"/>
              <w:jc w:val="center"/>
              <w:rPr>
                <w:rFonts w:ascii="Arial" w:hAnsi="Arial" w:cs="Arial"/>
                <w:b/>
                <w:color w:val="000000"/>
                <w:sz w:val="20"/>
              </w:rPr>
            </w:pPr>
            <w:r w:rsidRPr="00377BDC">
              <w:rPr>
                <w:rFonts w:ascii="Arial" w:hAnsi="Arial" w:cs="Arial"/>
                <w:b/>
                <w:color w:val="000000"/>
                <w:sz w:val="20"/>
              </w:rPr>
              <w:t>NAT. DESPESA</w:t>
            </w:r>
          </w:p>
        </w:tc>
        <w:tc>
          <w:tcPr>
            <w:tcW w:w="1546" w:type="dxa"/>
            <w:vAlign w:val="center"/>
          </w:tcPr>
          <w:p w14:paraId="3FA7843C" w14:textId="77777777" w:rsidR="00372881" w:rsidRPr="00377BDC" w:rsidRDefault="00372881" w:rsidP="00F41D38">
            <w:pPr>
              <w:pStyle w:val="Padro"/>
              <w:spacing w:before="240"/>
              <w:jc w:val="center"/>
              <w:rPr>
                <w:rFonts w:ascii="Arial" w:hAnsi="Arial" w:cs="Arial"/>
                <w:b/>
                <w:color w:val="000000"/>
                <w:sz w:val="20"/>
              </w:rPr>
            </w:pPr>
            <w:r w:rsidRPr="00377BDC">
              <w:rPr>
                <w:rFonts w:ascii="Arial" w:hAnsi="Arial" w:cs="Arial"/>
                <w:b/>
                <w:color w:val="000000"/>
                <w:sz w:val="20"/>
              </w:rPr>
              <w:t>NAT. DESPESA</w:t>
            </w:r>
          </w:p>
        </w:tc>
        <w:tc>
          <w:tcPr>
            <w:tcW w:w="3770" w:type="dxa"/>
            <w:tcBorders>
              <w:top w:val="single" w:sz="4" w:space="0" w:color="auto"/>
              <w:left w:val="single" w:sz="4" w:space="0" w:color="auto"/>
            </w:tcBorders>
            <w:vAlign w:val="center"/>
          </w:tcPr>
          <w:p w14:paraId="1888D41B" w14:textId="77777777" w:rsidR="00372881" w:rsidRPr="00377BDC" w:rsidRDefault="00372881" w:rsidP="00F41D38">
            <w:pPr>
              <w:pStyle w:val="Padro"/>
              <w:spacing w:before="240"/>
              <w:jc w:val="center"/>
              <w:rPr>
                <w:rFonts w:ascii="Arial" w:hAnsi="Arial" w:cs="Arial"/>
                <w:b/>
                <w:color w:val="000000"/>
                <w:sz w:val="20"/>
              </w:rPr>
            </w:pPr>
            <w:r w:rsidRPr="00377BDC">
              <w:rPr>
                <w:rFonts w:ascii="Arial" w:hAnsi="Arial" w:cs="Arial"/>
                <w:b/>
                <w:color w:val="000000"/>
                <w:sz w:val="20"/>
              </w:rPr>
              <w:t>SECRETARIA</w:t>
            </w:r>
          </w:p>
        </w:tc>
      </w:tr>
      <w:tr w:rsidR="00372881" w:rsidRPr="00377BDC" w14:paraId="7CFB469E" w14:textId="77777777" w:rsidTr="001B135E">
        <w:trPr>
          <w:trHeight w:val="283"/>
        </w:trPr>
        <w:tc>
          <w:tcPr>
            <w:tcW w:w="2623" w:type="dxa"/>
            <w:shd w:val="clear" w:color="auto" w:fill="auto"/>
            <w:vAlign w:val="center"/>
          </w:tcPr>
          <w:p w14:paraId="31F593FC" w14:textId="77777777" w:rsidR="00372881" w:rsidRPr="00377BDC" w:rsidRDefault="00372881" w:rsidP="00F41D38">
            <w:pPr>
              <w:spacing w:before="240"/>
              <w:jc w:val="center"/>
              <w:rPr>
                <w:sz w:val="20"/>
              </w:rPr>
            </w:pPr>
            <w:r w:rsidRPr="00377BDC">
              <w:rPr>
                <w:sz w:val="20"/>
              </w:rPr>
              <w:t>0900.0824450702.088</w:t>
            </w:r>
          </w:p>
        </w:tc>
        <w:tc>
          <w:tcPr>
            <w:tcW w:w="1454" w:type="dxa"/>
            <w:shd w:val="clear" w:color="auto" w:fill="auto"/>
            <w:vAlign w:val="center"/>
          </w:tcPr>
          <w:p w14:paraId="353AEBA9" w14:textId="77777777" w:rsidR="00372881" w:rsidRPr="00377BDC" w:rsidRDefault="00372881" w:rsidP="00F41D38">
            <w:pPr>
              <w:spacing w:before="240"/>
              <w:jc w:val="center"/>
              <w:rPr>
                <w:sz w:val="20"/>
              </w:rPr>
            </w:pPr>
            <w:r w:rsidRPr="00377BDC">
              <w:rPr>
                <w:sz w:val="20"/>
              </w:rPr>
              <w:t>3390.39.00</w:t>
            </w:r>
          </w:p>
        </w:tc>
        <w:tc>
          <w:tcPr>
            <w:tcW w:w="1546" w:type="dxa"/>
            <w:vAlign w:val="center"/>
          </w:tcPr>
          <w:p w14:paraId="306F8651" w14:textId="77777777" w:rsidR="00372881" w:rsidRPr="00377BDC" w:rsidRDefault="00372881" w:rsidP="00F41D38">
            <w:pPr>
              <w:spacing w:before="240"/>
              <w:jc w:val="center"/>
              <w:rPr>
                <w:sz w:val="20"/>
              </w:rPr>
            </w:pPr>
            <w:r w:rsidRPr="00377BDC">
              <w:rPr>
                <w:sz w:val="20"/>
              </w:rPr>
              <w:t>3390.30.00</w:t>
            </w:r>
          </w:p>
        </w:tc>
        <w:tc>
          <w:tcPr>
            <w:tcW w:w="3770" w:type="dxa"/>
            <w:tcBorders>
              <w:left w:val="single" w:sz="4" w:space="0" w:color="auto"/>
            </w:tcBorders>
            <w:vAlign w:val="center"/>
          </w:tcPr>
          <w:p w14:paraId="418095B0" w14:textId="77777777" w:rsidR="00372881" w:rsidRPr="00377BDC" w:rsidRDefault="00372881" w:rsidP="00F41D38">
            <w:pPr>
              <w:spacing w:before="240"/>
              <w:jc w:val="center"/>
              <w:rPr>
                <w:sz w:val="20"/>
              </w:rPr>
            </w:pPr>
            <w:r w:rsidRPr="00377BDC">
              <w:rPr>
                <w:sz w:val="20"/>
              </w:rPr>
              <w:t>Secretaria Municipal de Assistência Social e Direitos Humanos</w:t>
            </w:r>
          </w:p>
        </w:tc>
      </w:tr>
    </w:tbl>
    <w:p w14:paraId="265D0C1E" w14:textId="77777777" w:rsidR="00F41D38" w:rsidRPr="00377BDC" w:rsidRDefault="00DB7A0B" w:rsidP="00F41D38">
      <w:pPr>
        <w:pStyle w:val="Corpodetexto"/>
        <w:spacing w:before="240" w:line="360" w:lineRule="auto"/>
        <w:rPr>
          <w:b/>
          <w:bCs/>
          <w:color w:val="auto"/>
          <w:sz w:val="21"/>
          <w:szCs w:val="21"/>
        </w:rPr>
      </w:pPr>
      <w:r w:rsidRPr="00377BDC">
        <w:rPr>
          <w:b/>
          <w:bCs/>
          <w:color w:val="auto"/>
          <w:sz w:val="21"/>
          <w:szCs w:val="21"/>
        </w:rPr>
        <w:t xml:space="preserve">CLÁUSULA </w:t>
      </w:r>
      <w:r w:rsidR="00EF767F" w:rsidRPr="00377BDC">
        <w:rPr>
          <w:b/>
          <w:bCs/>
          <w:color w:val="auto"/>
          <w:sz w:val="21"/>
          <w:szCs w:val="21"/>
        </w:rPr>
        <w:t>SEXTA</w:t>
      </w:r>
      <w:r w:rsidRPr="00377BDC">
        <w:rPr>
          <w:b/>
          <w:bCs/>
          <w:color w:val="auto"/>
          <w:sz w:val="21"/>
          <w:szCs w:val="21"/>
        </w:rPr>
        <w:t xml:space="preserve"> – </w:t>
      </w:r>
      <w:r w:rsidR="003230A1" w:rsidRPr="00377BDC">
        <w:rPr>
          <w:b/>
          <w:bCs/>
          <w:color w:val="auto"/>
          <w:sz w:val="21"/>
          <w:szCs w:val="21"/>
        </w:rPr>
        <w:t>REVISÃO DOS PREÇOS</w:t>
      </w:r>
    </w:p>
    <w:p w14:paraId="5AA6A0E1" w14:textId="77777777" w:rsidR="00062591" w:rsidRPr="00377BDC" w:rsidRDefault="00062591" w:rsidP="00F41D38">
      <w:pPr>
        <w:pStyle w:val="Corpodetexto"/>
        <w:spacing w:before="240" w:line="360" w:lineRule="auto"/>
        <w:rPr>
          <w:b/>
          <w:bCs/>
          <w:color w:val="auto"/>
          <w:sz w:val="21"/>
          <w:szCs w:val="21"/>
        </w:rPr>
      </w:pPr>
      <w:r w:rsidRPr="00377BDC">
        <w:rPr>
          <w:sz w:val="21"/>
          <w:szCs w:val="21"/>
        </w:rPr>
        <w:t>A Contratante realizará pesquisa de mercado periodicamente, em intervalos não superiores a 180 (cento e oitenta) dias, a fim de verificar a vantajosidade dos preços registrados na ata de registro de preços.</w:t>
      </w:r>
    </w:p>
    <w:p w14:paraId="4576CA9A" w14:textId="77777777" w:rsidR="00062591" w:rsidRPr="00377BDC" w:rsidRDefault="00062591" w:rsidP="00F41D38">
      <w:pPr>
        <w:tabs>
          <w:tab w:val="left" w:pos="1410"/>
        </w:tabs>
        <w:spacing w:before="240" w:after="200" w:line="360" w:lineRule="auto"/>
        <w:jc w:val="both"/>
        <w:rPr>
          <w:sz w:val="21"/>
          <w:szCs w:val="21"/>
        </w:rPr>
      </w:pPr>
      <w:r w:rsidRPr="00377BDC">
        <w:rPr>
          <w:b/>
          <w:sz w:val="21"/>
          <w:szCs w:val="21"/>
        </w:rPr>
        <w:t xml:space="preserve">Parágrafo Primeiro – </w:t>
      </w:r>
      <w:r w:rsidRPr="00377BDC">
        <w:rPr>
          <w:sz w:val="21"/>
          <w:szCs w:val="21"/>
        </w:rPr>
        <w:t xml:space="preserve">Os preços estabelecidos poderão ser revistos em decorrência de eventual redução dos preços praticados no mercado ou de fato que eleve o custo dos bens registrados, cabendo à Administração promover as negociações junto aos fornecedores, observadas as </w:t>
      </w:r>
      <w:r w:rsidRPr="00377BDC">
        <w:rPr>
          <w:sz w:val="21"/>
          <w:szCs w:val="21"/>
        </w:rPr>
        <w:lastRenderedPageBreak/>
        <w:t>disposições contidas na alínea “d” do inciso II do caput do art. 65 da Lei Federal nº 8.666, de 1993.</w:t>
      </w:r>
    </w:p>
    <w:p w14:paraId="7947613D" w14:textId="77777777" w:rsidR="00062591" w:rsidRPr="00377BDC" w:rsidRDefault="00062591" w:rsidP="00F41D38">
      <w:pPr>
        <w:tabs>
          <w:tab w:val="left" w:pos="1410"/>
        </w:tabs>
        <w:spacing w:before="240" w:after="200" w:line="360" w:lineRule="auto"/>
        <w:jc w:val="both"/>
        <w:rPr>
          <w:sz w:val="21"/>
          <w:szCs w:val="21"/>
        </w:rPr>
      </w:pPr>
      <w:r w:rsidRPr="00377BDC">
        <w:rPr>
          <w:b/>
          <w:sz w:val="21"/>
          <w:szCs w:val="21"/>
        </w:rPr>
        <w:t xml:space="preserve">Parágrafo Segundo – </w:t>
      </w:r>
      <w:r w:rsidRPr="00377BDC">
        <w:rPr>
          <w:sz w:val="21"/>
          <w:szCs w:val="21"/>
        </w:rPr>
        <w:t>Quando o preço registrado tornar-se superior ao preço praticado no mercado por motivo superveniente, a Contratante convocará a adjudicatária para negociar a redução dos preços aos valores praticados pelo mercado.</w:t>
      </w:r>
    </w:p>
    <w:p w14:paraId="426A658F" w14:textId="77777777" w:rsidR="00062591" w:rsidRPr="00377BDC" w:rsidRDefault="00062591" w:rsidP="00F41D38">
      <w:pPr>
        <w:tabs>
          <w:tab w:val="left" w:pos="1410"/>
        </w:tabs>
        <w:spacing w:before="240" w:after="200" w:line="360" w:lineRule="auto"/>
        <w:jc w:val="both"/>
        <w:rPr>
          <w:sz w:val="21"/>
          <w:szCs w:val="21"/>
        </w:rPr>
      </w:pPr>
      <w:r w:rsidRPr="00377BDC">
        <w:rPr>
          <w:b/>
          <w:sz w:val="21"/>
          <w:szCs w:val="21"/>
        </w:rPr>
        <w:t xml:space="preserve">Parágrafo Terceiro – </w:t>
      </w:r>
      <w:r w:rsidRPr="00377BDC">
        <w:rPr>
          <w:sz w:val="21"/>
          <w:szCs w:val="21"/>
        </w:rPr>
        <w:t>Os fornecedores que não aceitarem reduzir seus preços aos valores praticados pelo mercado serão liberados do compromisso assumido, sem aplicação de penalidade.</w:t>
      </w:r>
    </w:p>
    <w:p w14:paraId="06C6F74B" w14:textId="77777777" w:rsidR="00062591" w:rsidRPr="00377BDC" w:rsidRDefault="00062591" w:rsidP="00F41D38">
      <w:pPr>
        <w:tabs>
          <w:tab w:val="left" w:pos="1410"/>
        </w:tabs>
        <w:spacing w:before="240" w:after="200" w:line="360" w:lineRule="auto"/>
        <w:jc w:val="both"/>
        <w:rPr>
          <w:sz w:val="21"/>
          <w:szCs w:val="21"/>
        </w:rPr>
      </w:pPr>
      <w:r w:rsidRPr="00377BDC">
        <w:rPr>
          <w:b/>
          <w:sz w:val="21"/>
          <w:szCs w:val="21"/>
        </w:rPr>
        <w:t xml:space="preserve">Parágrafo Quarto – </w:t>
      </w:r>
      <w:r w:rsidRPr="00377BDC">
        <w:rPr>
          <w:sz w:val="21"/>
          <w:szCs w:val="21"/>
        </w:rPr>
        <w:t>A ordem de classificação dos fornecedores que aceitarem reduzir seus preços aos valores de mercado observará a classificação original.</w:t>
      </w:r>
    </w:p>
    <w:p w14:paraId="1A09B1A5" w14:textId="77777777" w:rsidR="00062591" w:rsidRPr="00377BDC" w:rsidRDefault="00062591" w:rsidP="00F41D38">
      <w:pPr>
        <w:tabs>
          <w:tab w:val="left" w:pos="1410"/>
        </w:tabs>
        <w:spacing w:before="240" w:after="200" w:line="360" w:lineRule="auto"/>
        <w:jc w:val="both"/>
        <w:rPr>
          <w:sz w:val="21"/>
          <w:szCs w:val="21"/>
        </w:rPr>
      </w:pPr>
      <w:r w:rsidRPr="00377BDC">
        <w:rPr>
          <w:b/>
          <w:sz w:val="21"/>
          <w:szCs w:val="21"/>
        </w:rPr>
        <w:t xml:space="preserve">Parágrafo Quinto – </w:t>
      </w:r>
      <w:r w:rsidRPr="00377BDC">
        <w:rPr>
          <w:sz w:val="21"/>
          <w:szCs w:val="21"/>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14:paraId="00F0BFAB" w14:textId="77777777" w:rsidR="00062591" w:rsidRPr="00377BDC" w:rsidRDefault="00062591" w:rsidP="00F41D38">
      <w:pPr>
        <w:tabs>
          <w:tab w:val="left" w:pos="1410"/>
        </w:tabs>
        <w:spacing w:before="240" w:after="200" w:line="360" w:lineRule="auto"/>
        <w:jc w:val="both"/>
        <w:rPr>
          <w:sz w:val="21"/>
          <w:szCs w:val="21"/>
        </w:rPr>
      </w:pPr>
      <w:r w:rsidRPr="00377BDC">
        <w:rPr>
          <w:b/>
          <w:sz w:val="21"/>
          <w:szCs w:val="21"/>
        </w:rPr>
        <w:t xml:space="preserve">Parágrafo Sexto – </w:t>
      </w:r>
      <w:r w:rsidRPr="00377BDC">
        <w:rPr>
          <w:sz w:val="21"/>
          <w:szCs w:val="21"/>
        </w:rPr>
        <w:t>Os licitantes remanescentes serão convocados para fornecer os bens pelo preço registrado, observada a classificação original.</w:t>
      </w:r>
    </w:p>
    <w:p w14:paraId="2EF5A37E" w14:textId="77777777" w:rsidR="00062591" w:rsidRPr="00377BDC" w:rsidRDefault="00062591" w:rsidP="00F41D38">
      <w:pPr>
        <w:tabs>
          <w:tab w:val="left" w:pos="1410"/>
        </w:tabs>
        <w:spacing w:before="240" w:after="200" w:line="360" w:lineRule="auto"/>
        <w:jc w:val="both"/>
        <w:rPr>
          <w:sz w:val="21"/>
          <w:szCs w:val="21"/>
        </w:rPr>
      </w:pPr>
      <w:r w:rsidRPr="00377BDC">
        <w:rPr>
          <w:b/>
          <w:sz w:val="21"/>
          <w:szCs w:val="21"/>
        </w:rPr>
        <w:t xml:space="preserve">Parágrafo Sétimo – </w:t>
      </w:r>
      <w:r w:rsidRPr="00377BDC">
        <w:rPr>
          <w:sz w:val="21"/>
          <w:szCs w:val="21"/>
        </w:rPr>
        <w:t>Não será aplicada penalidade ao licitante convocado na forma deste item que não aceitar a proposta da Administração.</w:t>
      </w:r>
    </w:p>
    <w:p w14:paraId="208DDE3C" w14:textId="77777777" w:rsidR="003230A1" w:rsidRPr="00377BDC" w:rsidRDefault="00062591" w:rsidP="00F41D38">
      <w:pPr>
        <w:tabs>
          <w:tab w:val="left" w:pos="1410"/>
        </w:tabs>
        <w:spacing w:before="240" w:after="200" w:line="360" w:lineRule="auto"/>
        <w:jc w:val="both"/>
        <w:rPr>
          <w:sz w:val="21"/>
          <w:szCs w:val="21"/>
        </w:rPr>
      </w:pPr>
      <w:r w:rsidRPr="00377BDC">
        <w:rPr>
          <w:b/>
          <w:sz w:val="21"/>
          <w:szCs w:val="21"/>
        </w:rPr>
        <w:t xml:space="preserve">Parágrafo Oitavo – </w:t>
      </w:r>
      <w:r w:rsidRPr="00377BDC">
        <w:rPr>
          <w:sz w:val="21"/>
          <w:szCs w:val="21"/>
        </w:rPr>
        <w:t>Não havendo êxito nas negociações, a Administração deverá proceder à revogação da ata de registro de preços, adotando as medidas cabíveis para obtenção</w:t>
      </w:r>
      <w:r w:rsidR="00E02AB1" w:rsidRPr="00377BDC">
        <w:rPr>
          <w:sz w:val="21"/>
          <w:szCs w:val="21"/>
        </w:rPr>
        <w:t xml:space="preserve"> da contratação mais vantajosa.</w:t>
      </w:r>
    </w:p>
    <w:p w14:paraId="7D937162" w14:textId="77777777" w:rsidR="00053226" w:rsidRPr="00377BDC" w:rsidRDefault="00DB7A0B" w:rsidP="00F41D38">
      <w:pPr>
        <w:pStyle w:val="Corpodetexto"/>
        <w:spacing w:before="240" w:line="360" w:lineRule="auto"/>
        <w:rPr>
          <w:color w:val="auto"/>
          <w:sz w:val="21"/>
          <w:szCs w:val="21"/>
        </w:rPr>
      </w:pPr>
      <w:r w:rsidRPr="00377BDC">
        <w:rPr>
          <w:b/>
          <w:bCs/>
          <w:color w:val="auto"/>
          <w:sz w:val="21"/>
          <w:szCs w:val="21"/>
        </w:rPr>
        <w:t xml:space="preserve">CLÁUSULA </w:t>
      </w:r>
      <w:r w:rsidR="00401782" w:rsidRPr="00377BDC">
        <w:rPr>
          <w:b/>
          <w:bCs/>
          <w:color w:val="auto"/>
          <w:sz w:val="21"/>
          <w:szCs w:val="21"/>
        </w:rPr>
        <w:t>SÉTIMA</w:t>
      </w:r>
      <w:r w:rsidRPr="00377BDC">
        <w:rPr>
          <w:b/>
          <w:bCs/>
          <w:color w:val="auto"/>
          <w:sz w:val="21"/>
          <w:szCs w:val="21"/>
        </w:rPr>
        <w:t xml:space="preserve"> – DA</w:t>
      </w:r>
      <w:r w:rsidR="00897BA8" w:rsidRPr="00377BDC">
        <w:rPr>
          <w:b/>
          <w:bCs/>
          <w:color w:val="auto"/>
          <w:sz w:val="21"/>
          <w:szCs w:val="21"/>
        </w:rPr>
        <w:t xml:space="preserve"> GESTÃO E</w:t>
      </w:r>
      <w:r w:rsidRPr="00377BDC">
        <w:rPr>
          <w:b/>
          <w:bCs/>
          <w:color w:val="auto"/>
          <w:sz w:val="21"/>
          <w:szCs w:val="21"/>
        </w:rPr>
        <w:t xml:space="preserve"> FISCALIZAÇÃO DO CONTRATO</w:t>
      </w:r>
      <w:r w:rsidR="00832BDA" w:rsidRPr="00377BDC">
        <w:rPr>
          <w:b/>
          <w:bCs/>
          <w:color w:val="auto"/>
          <w:sz w:val="21"/>
          <w:szCs w:val="21"/>
        </w:rPr>
        <w:t xml:space="preserve"> (ART. 67)</w:t>
      </w:r>
    </w:p>
    <w:p w14:paraId="1C71AD09" w14:textId="77777777" w:rsidR="006D73FC" w:rsidRPr="00377BDC" w:rsidRDefault="006D73FC" w:rsidP="00F41D38">
      <w:pPr>
        <w:spacing w:before="240" w:after="200" w:line="360" w:lineRule="auto"/>
        <w:jc w:val="both"/>
        <w:rPr>
          <w:rFonts w:eastAsia="Calibri"/>
          <w:sz w:val="21"/>
          <w:szCs w:val="21"/>
          <w:lang w:eastAsia="en-US"/>
        </w:rPr>
      </w:pPr>
      <w:r w:rsidRPr="00377BDC">
        <w:rPr>
          <w:rFonts w:eastAsia="Calibri"/>
          <w:sz w:val="21"/>
          <w:szCs w:val="21"/>
          <w:lang w:eastAsia="en-US"/>
        </w:rPr>
        <w:t>Serão Gestores da Ata de Registro de Preços, as secretarias a seguir, conforme suas cotas partes:</w:t>
      </w:r>
    </w:p>
    <w:p w14:paraId="5D2E46F6" w14:textId="77777777" w:rsidR="001B135E" w:rsidRPr="00377BDC" w:rsidRDefault="001B135E" w:rsidP="00F41D38">
      <w:pPr>
        <w:spacing w:before="240" w:after="120" w:line="360" w:lineRule="auto"/>
        <w:jc w:val="both"/>
        <w:rPr>
          <w:rFonts w:eastAsia="Calibri"/>
          <w:sz w:val="21"/>
          <w:szCs w:val="21"/>
        </w:rPr>
      </w:pPr>
      <w:r w:rsidRPr="00377BDC">
        <w:rPr>
          <w:rFonts w:eastAsia="Calibri"/>
          <w:sz w:val="21"/>
          <w:szCs w:val="21"/>
        </w:rPr>
        <w:t xml:space="preserve">- </w:t>
      </w:r>
      <w:r w:rsidRPr="00377BDC">
        <w:rPr>
          <w:rFonts w:eastAsia="Calibri"/>
          <w:sz w:val="21"/>
          <w:szCs w:val="21"/>
          <w:u w:val="single"/>
        </w:rPr>
        <w:t>Secretaria de Assistência Social e Direitos Humanos</w:t>
      </w:r>
      <w:r w:rsidRPr="00377BDC">
        <w:rPr>
          <w:rFonts w:eastAsia="Calibri"/>
          <w:sz w:val="21"/>
          <w:szCs w:val="21"/>
        </w:rPr>
        <w:t xml:space="preserve">, representada pela Secretária </w:t>
      </w:r>
      <w:r w:rsidRPr="00377BDC">
        <w:rPr>
          <w:rFonts w:eastAsia="Calibri"/>
          <w:b/>
          <w:sz w:val="21"/>
          <w:szCs w:val="21"/>
        </w:rPr>
        <w:t xml:space="preserve">Simone Cristina </w:t>
      </w:r>
      <w:proofErr w:type="spellStart"/>
      <w:r w:rsidRPr="00377BDC">
        <w:rPr>
          <w:rFonts w:eastAsia="Calibri"/>
          <w:b/>
          <w:sz w:val="21"/>
          <w:szCs w:val="21"/>
        </w:rPr>
        <w:t>Capozi</w:t>
      </w:r>
      <w:proofErr w:type="spellEnd"/>
      <w:r w:rsidRPr="00377BDC">
        <w:rPr>
          <w:rFonts w:eastAsia="Calibri"/>
          <w:b/>
          <w:sz w:val="21"/>
          <w:szCs w:val="21"/>
        </w:rPr>
        <w:t xml:space="preserve"> Machado Dutra</w:t>
      </w:r>
      <w:r w:rsidRPr="00377BDC">
        <w:rPr>
          <w:rFonts w:eastAsia="Calibri"/>
          <w:sz w:val="21"/>
          <w:szCs w:val="21"/>
        </w:rPr>
        <w:t>, CPF nº 047.982.217-40, referente à sua cota parte;</w:t>
      </w:r>
    </w:p>
    <w:p w14:paraId="6AFA8F59" w14:textId="77777777" w:rsidR="001B135E" w:rsidRPr="00377BDC" w:rsidRDefault="001B135E" w:rsidP="00F41D38">
      <w:pPr>
        <w:tabs>
          <w:tab w:val="left" w:pos="1322"/>
        </w:tabs>
        <w:spacing w:before="240" w:after="120" w:line="360" w:lineRule="auto"/>
        <w:jc w:val="both"/>
        <w:rPr>
          <w:sz w:val="21"/>
          <w:szCs w:val="21"/>
        </w:rPr>
      </w:pPr>
      <w:r w:rsidRPr="00377BDC">
        <w:rPr>
          <w:b/>
          <w:sz w:val="21"/>
          <w:szCs w:val="21"/>
        </w:rPr>
        <w:t xml:space="preserve">Parágrafo Primeiro – </w:t>
      </w:r>
      <w:r w:rsidRPr="00377BDC">
        <w:rPr>
          <w:sz w:val="21"/>
          <w:szCs w:val="21"/>
        </w:rPr>
        <w:t>Compete ao órgão responsável pelo gerenciamento da ata de registro de</w:t>
      </w:r>
      <w:r w:rsidRPr="00377BDC">
        <w:rPr>
          <w:spacing w:val="-5"/>
          <w:sz w:val="21"/>
          <w:szCs w:val="21"/>
        </w:rPr>
        <w:t xml:space="preserve"> </w:t>
      </w:r>
      <w:r w:rsidRPr="00377BDC">
        <w:rPr>
          <w:sz w:val="21"/>
          <w:szCs w:val="21"/>
        </w:rPr>
        <w:t>preços:</w:t>
      </w:r>
    </w:p>
    <w:p w14:paraId="295A29D7" w14:textId="77777777" w:rsidR="001B135E" w:rsidRPr="00377BDC" w:rsidRDefault="001B135E" w:rsidP="00F41D38">
      <w:pPr>
        <w:tabs>
          <w:tab w:val="left" w:pos="1322"/>
        </w:tabs>
        <w:spacing w:before="240" w:after="120" w:line="360" w:lineRule="auto"/>
        <w:jc w:val="both"/>
        <w:rPr>
          <w:sz w:val="21"/>
          <w:szCs w:val="21"/>
        </w:rPr>
      </w:pPr>
      <w:r w:rsidRPr="00377BDC">
        <w:rPr>
          <w:sz w:val="21"/>
          <w:szCs w:val="21"/>
        </w:rPr>
        <w:lastRenderedPageBreak/>
        <w:t>I – Verificar, antes de emitir a ordem de execução, se há saldo orçamentário disponível para a</w:t>
      </w:r>
      <w:r w:rsidRPr="00377BDC">
        <w:rPr>
          <w:spacing w:val="-2"/>
          <w:sz w:val="21"/>
          <w:szCs w:val="21"/>
        </w:rPr>
        <w:t xml:space="preserve"> </w:t>
      </w:r>
      <w:r w:rsidRPr="00377BDC">
        <w:rPr>
          <w:sz w:val="21"/>
          <w:szCs w:val="21"/>
        </w:rPr>
        <w:t>execução;</w:t>
      </w:r>
    </w:p>
    <w:p w14:paraId="0303F526" w14:textId="77777777" w:rsidR="001B135E" w:rsidRPr="00377BDC" w:rsidRDefault="001B135E" w:rsidP="00F41D38">
      <w:pPr>
        <w:tabs>
          <w:tab w:val="left" w:pos="709"/>
        </w:tabs>
        <w:spacing w:before="240" w:after="120" w:line="360" w:lineRule="auto"/>
        <w:jc w:val="both"/>
        <w:rPr>
          <w:sz w:val="21"/>
          <w:szCs w:val="21"/>
        </w:rPr>
      </w:pPr>
      <w:r w:rsidRPr="00377BDC">
        <w:rPr>
          <w:sz w:val="21"/>
          <w:szCs w:val="21"/>
        </w:rPr>
        <w:t>I – Emitir a ordem de execução, nos moldes do instrumento convocatório e seus anexos;</w:t>
      </w:r>
    </w:p>
    <w:p w14:paraId="49E076B0" w14:textId="77777777" w:rsidR="001B135E" w:rsidRPr="00377BDC" w:rsidRDefault="001B135E" w:rsidP="00F41D38">
      <w:pPr>
        <w:tabs>
          <w:tab w:val="left" w:pos="2258"/>
        </w:tabs>
        <w:spacing w:before="240" w:after="120" w:line="360" w:lineRule="auto"/>
        <w:jc w:val="both"/>
        <w:rPr>
          <w:sz w:val="21"/>
          <w:szCs w:val="21"/>
        </w:rPr>
      </w:pPr>
      <w:r w:rsidRPr="00377BDC">
        <w:rPr>
          <w:sz w:val="21"/>
          <w:szCs w:val="21"/>
        </w:rPr>
        <w:t>III – Solicitar à fiscalização que inicie os procedimentos de acompanhamento e fiscalização;</w:t>
      </w:r>
    </w:p>
    <w:p w14:paraId="43362D82" w14:textId="77777777" w:rsidR="001B135E" w:rsidRPr="00377BDC" w:rsidRDefault="001B135E" w:rsidP="00F41D38">
      <w:pPr>
        <w:tabs>
          <w:tab w:val="left" w:pos="2242"/>
        </w:tabs>
        <w:spacing w:before="240" w:after="120" w:line="360" w:lineRule="auto"/>
        <w:jc w:val="both"/>
        <w:rPr>
          <w:sz w:val="21"/>
          <w:szCs w:val="21"/>
        </w:rPr>
      </w:pPr>
      <w:r w:rsidRPr="00377BDC">
        <w:rPr>
          <w:sz w:val="21"/>
          <w:szCs w:val="21"/>
        </w:rPr>
        <w:t>IV – Encaminhar comunicações à CONTRATADA ou fornecer meios para que a fiscalização se comunique com a</w:t>
      </w:r>
      <w:r w:rsidRPr="00377BDC">
        <w:rPr>
          <w:spacing w:val="-1"/>
          <w:sz w:val="21"/>
          <w:szCs w:val="21"/>
        </w:rPr>
        <w:t xml:space="preserve"> </w:t>
      </w:r>
      <w:r w:rsidRPr="00377BDC">
        <w:rPr>
          <w:sz w:val="21"/>
          <w:szCs w:val="21"/>
        </w:rPr>
        <w:t>CONTRATADA;</w:t>
      </w:r>
    </w:p>
    <w:p w14:paraId="107CB077" w14:textId="77777777" w:rsidR="001B135E" w:rsidRPr="00377BDC" w:rsidRDefault="001B135E" w:rsidP="00F41D38">
      <w:pPr>
        <w:tabs>
          <w:tab w:val="left" w:pos="709"/>
        </w:tabs>
        <w:spacing w:before="240" w:after="120" w:line="360" w:lineRule="auto"/>
        <w:jc w:val="both"/>
        <w:rPr>
          <w:sz w:val="21"/>
          <w:szCs w:val="21"/>
        </w:rPr>
      </w:pPr>
      <w:r w:rsidRPr="00377BDC">
        <w:rPr>
          <w:sz w:val="21"/>
          <w:szCs w:val="21"/>
        </w:rPr>
        <w:t>V – Solicitar e/ou sugerir a aplicação de sanções por descumprimento</w:t>
      </w:r>
      <w:r w:rsidRPr="00377BDC">
        <w:rPr>
          <w:spacing w:val="-3"/>
          <w:sz w:val="21"/>
          <w:szCs w:val="21"/>
        </w:rPr>
        <w:t xml:space="preserve"> </w:t>
      </w:r>
      <w:r w:rsidRPr="00377BDC">
        <w:rPr>
          <w:sz w:val="21"/>
          <w:szCs w:val="21"/>
        </w:rPr>
        <w:t>contratual;</w:t>
      </w:r>
    </w:p>
    <w:p w14:paraId="1A8A8FB6" w14:textId="77777777" w:rsidR="001B135E" w:rsidRPr="00377BDC" w:rsidRDefault="001B135E" w:rsidP="00F41D38">
      <w:pPr>
        <w:tabs>
          <w:tab w:val="left" w:pos="709"/>
        </w:tabs>
        <w:spacing w:before="240" w:after="120" w:line="360" w:lineRule="auto"/>
        <w:jc w:val="both"/>
        <w:rPr>
          <w:sz w:val="21"/>
          <w:szCs w:val="21"/>
        </w:rPr>
      </w:pPr>
      <w:r w:rsidRPr="00377BDC">
        <w:rPr>
          <w:sz w:val="21"/>
          <w:szCs w:val="21"/>
        </w:rPr>
        <w:t>VI – Requerer ajustes, aditivos, suspensões, prorrogações ou supressões, na forma da</w:t>
      </w:r>
      <w:r w:rsidRPr="00377BDC">
        <w:rPr>
          <w:spacing w:val="-2"/>
          <w:sz w:val="21"/>
          <w:szCs w:val="21"/>
        </w:rPr>
        <w:t xml:space="preserve"> </w:t>
      </w:r>
      <w:r w:rsidRPr="00377BDC">
        <w:rPr>
          <w:sz w:val="21"/>
          <w:szCs w:val="21"/>
        </w:rPr>
        <w:t>legislação;</w:t>
      </w:r>
    </w:p>
    <w:p w14:paraId="50B801B9" w14:textId="77777777" w:rsidR="001B135E" w:rsidRPr="00377BDC" w:rsidRDefault="001B135E" w:rsidP="00F41D38">
      <w:pPr>
        <w:tabs>
          <w:tab w:val="left" w:pos="2316"/>
        </w:tabs>
        <w:spacing w:before="240" w:after="120" w:line="360" w:lineRule="auto"/>
        <w:jc w:val="both"/>
        <w:rPr>
          <w:sz w:val="21"/>
          <w:szCs w:val="21"/>
        </w:rPr>
      </w:pPr>
      <w:r w:rsidRPr="00377BDC">
        <w:rPr>
          <w:sz w:val="21"/>
          <w:szCs w:val="21"/>
        </w:rPr>
        <w:t>VII – Solicitar e/ou sugerir o cancelamento do registro dos licitantes, nas hipóteses do instrumento convocatório e seus anexos, convocando os licitantes remanescentes registrados para substituí-los. (vide item</w:t>
      </w:r>
      <w:r w:rsidRPr="00377BDC">
        <w:rPr>
          <w:spacing w:val="-5"/>
          <w:sz w:val="21"/>
          <w:szCs w:val="21"/>
        </w:rPr>
        <w:t xml:space="preserve"> </w:t>
      </w:r>
      <w:r w:rsidRPr="00377BDC">
        <w:rPr>
          <w:sz w:val="21"/>
          <w:szCs w:val="21"/>
        </w:rPr>
        <w:t>12.4)</w:t>
      </w:r>
    </w:p>
    <w:p w14:paraId="3E26F06C" w14:textId="77777777" w:rsidR="001B135E" w:rsidRPr="00377BDC" w:rsidRDefault="001B135E" w:rsidP="00F41D38">
      <w:pPr>
        <w:tabs>
          <w:tab w:val="left" w:pos="2213"/>
        </w:tabs>
        <w:spacing w:before="240" w:after="120" w:line="360" w:lineRule="auto"/>
        <w:jc w:val="both"/>
        <w:rPr>
          <w:sz w:val="21"/>
          <w:szCs w:val="21"/>
        </w:rPr>
      </w:pPr>
      <w:r w:rsidRPr="00377BDC">
        <w:rPr>
          <w:sz w:val="21"/>
          <w:szCs w:val="21"/>
        </w:rPr>
        <w:t>VIII– Solicitar e/ou sugerir a revogação da ata de registro de preços, nas hipóteses do instrumento convocatório e da legislação</w:t>
      </w:r>
      <w:r w:rsidRPr="00377BDC">
        <w:rPr>
          <w:spacing w:val="-3"/>
          <w:sz w:val="21"/>
          <w:szCs w:val="21"/>
        </w:rPr>
        <w:t xml:space="preserve"> </w:t>
      </w:r>
      <w:r w:rsidRPr="00377BDC">
        <w:rPr>
          <w:sz w:val="21"/>
          <w:szCs w:val="21"/>
        </w:rPr>
        <w:t>aplicável;</w:t>
      </w:r>
    </w:p>
    <w:p w14:paraId="76E22D62" w14:textId="77777777" w:rsidR="001B135E" w:rsidRPr="00377BDC" w:rsidRDefault="001B135E" w:rsidP="00F41D38">
      <w:pPr>
        <w:tabs>
          <w:tab w:val="left" w:pos="2282"/>
        </w:tabs>
        <w:spacing w:before="240" w:after="120" w:line="360" w:lineRule="auto"/>
        <w:jc w:val="both"/>
        <w:rPr>
          <w:sz w:val="21"/>
          <w:szCs w:val="21"/>
        </w:rPr>
      </w:pPr>
      <w:r w:rsidRPr="00377BDC">
        <w:rPr>
          <w:sz w:val="21"/>
          <w:szCs w:val="21"/>
        </w:rPr>
        <w:t xml:space="preserve">IX – Controlar os quantitativos máximos estipulado, respeitando as cotas </w:t>
      </w:r>
      <w:r w:rsidRPr="00377BDC">
        <w:rPr>
          <w:spacing w:val="-4"/>
          <w:sz w:val="21"/>
          <w:szCs w:val="21"/>
        </w:rPr>
        <w:t xml:space="preserve">dos </w:t>
      </w:r>
      <w:r w:rsidRPr="00377BDC">
        <w:rPr>
          <w:sz w:val="21"/>
          <w:szCs w:val="21"/>
        </w:rPr>
        <w:t>participantes;</w:t>
      </w:r>
    </w:p>
    <w:p w14:paraId="5DF3F3BF" w14:textId="77777777" w:rsidR="001B135E" w:rsidRPr="00377BDC" w:rsidRDefault="001B135E" w:rsidP="00F41D38">
      <w:pPr>
        <w:tabs>
          <w:tab w:val="left" w:pos="2333"/>
        </w:tabs>
        <w:spacing w:before="240" w:after="120" w:line="360" w:lineRule="auto"/>
        <w:jc w:val="both"/>
        <w:rPr>
          <w:sz w:val="21"/>
          <w:szCs w:val="21"/>
        </w:rPr>
      </w:pPr>
      <w:r w:rsidRPr="00377BDC">
        <w:rPr>
          <w:sz w:val="21"/>
          <w:szCs w:val="21"/>
        </w:rPr>
        <w:t xml:space="preserve">X – Tomar demais medidas necessárias para a regularização de </w:t>
      </w:r>
      <w:proofErr w:type="gramStart"/>
      <w:r w:rsidRPr="00377BDC">
        <w:rPr>
          <w:sz w:val="21"/>
          <w:szCs w:val="21"/>
        </w:rPr>
        <w:t>faltas ou eventuais problemas</w:t>
      </w:r>
      <w:proofErr w:type="gramEnd"/>
      <w:r w:rsidRPr="00377BDC">
        <w:rPr>
          <w:sz w:val="21"/>
          <w:szCs w:val="21"/>
        </w:rPr>
        <w:t>;</w:t>
      </w:r>
    </w:p>
    <w:p w14:paraId="72DADCFF" w14:textId="77777777" w:rsidR="001B135E" w:rsidRPr="00377BDC" w:rsidRDefault="001B135E" w:rsidP="00F41D38">
      <w:pPr>
        <w:tabs>
          <w:tab w:val="left" w:pos="2333"/>
        </w:tabs>
        <w:spacing w:before="240" w:after="120" w:line="360" w:lineRule="auto"/>
        <w:jc w:val="both"/>
        <w:rPr>
          <w:sz w:val="21"/>
          <w:szCs w:val="21"/>
        </w:rPr>
      </w:pPr>
      <w:r w:rsidRPr="00377BDC">
        <w:rPr>
          <w:sz w:val="21"/>
          <w:szCs w:val="21"/>
        </w:rPr>
        <w:t>XI – Gerenciar, planejar e realizar comunicações relativas às pesquisas de mercado periódicas,</w:t>
      </w:r>
      <w:r w:rsidRPr="00377BDC">
        <w:rPr>
          <w:spacing w:val="32"/>
          <w:sz w:val="21"/>
          <w:szCs w:val="21"/>
        </w:rPr>
        <w:t xml:space="preserve"> </w:t>
      </w:r>
      <w:r w:rsidRPr="00377BDC">
        <w:rPr>
          <w:sz w:val="21"/>
          <w:szCs w:val="21"/>
        </w:rPr>
        <w:t>em</w:t>
      </w:r>
      <w:r w:rsidRPr="00377BDC">
        <w:rPr>
          <w:spacing w:val="31"/>
          <w:sz w:val="21"/>
          <w:szCs w:val="21"/>
        </w:rPr>
        <w:t xml:space="preserve"> </w:t>
      </w:r>
      <w:r w:rsidRPr="00377BDC">
        <w:rPr>
          <w:sz w:val="21"/>
          <w:szCs w:val="21"/>
        </w:rPr>
        <w:t>tempo</w:t>
      </w:r>
      <w:r w:rsidRPr="00377BDC">
        <w:rPr>
          <w:spacing w:val="30"/>
          <w:sz w:val="21"/>
          <w:szCs w:val="21"/>
        </w:rPr>
        <w:t xml:space="preserve"> </w:t>
      </w:r>
      <w:r w:rsidRPr="00377BDC">
        <w:rPr>
          <w:sz w:val="21"/>
          <w:szCs w:val="21"/>
        </w:rPr>
        <w:t>hábil</w:t>
      </w:r>
      <w:r w:rsidRPr="00377BDC">
        <w:rPr>
          <w:spacing w:val="31"/>
          <w:sz w:val="21"/>
          <w:szCs w:val="21"/>
        </w:rPr>
        <w:t xml:space="preserve"> </w:t>
      </w:r>
      <w:r w:rsidRPr="00377BDC">
        <w:rPr>
          <w:sz w:val="21"/>
          <w:szCs w:val="21"/>
        </w:rPr>
        <w:t>para</w:t>
      </w:r>
      <w:r w:rsidRPr="00377BDC">
        <w:rPr>
          <w:spacing w:val="31"/>
          <w:sz w:val="21"/>
          <w:szCs w:val="21"/>
        </w:rPr>
        <w:t xml:space="preserve"> </w:t>
      </w:r>
      <w:r w:rsidRPr="00377BDC">
        <w:rPr>
          <w:sz w:val="21"/>
          <w:szCs w:val="21"/>
        </w:rPr>
        <w:t>observância</w:t>
      </w:r>
      <w:r w:rsidRPr="00377BDC">
        <w:rPr>
          <w:spacing w:val="31"/>
          <w:sz w:val="21"/>
          <w:szCs w:val="21"/>
        </w:rPr>
        <w:t xml:space="preserve"> </w:t>
      </w:r>
      <w:r w:rsidRPr="00377BDC">
        <w:rPr>
          <w:sz w:val="21"/>
          <w:szCs w:val="21"/>
        </w:rPr>
        <w:t>ao</w:t>
      </w:r>
      <w:r w:rsidRPr="00377BDC">
        <w:rPr>
          <w:spacing w:val="33"/>
          <w:sz w:val="21"/>
          <w:szCs w:val="21"/>
        </w:rPr>
        <w:t xml:space="preserve"> </w:t>
      </w:r>
      <w:r w:rsidRPr="00377BDC">
        <w:rPr>
          <w:sz w:val="21"/>
          <w:szCs w:val="21"/>
        </w:rPr>
        <w:t>prazo</w:t>
      </w:r>
      <w:r w:rsidRPr="00377BDC">
        <w:rPr>
          <w:spacing w:val="29"/>
          <w:sz w:val="21"/>
          <w:szCs w:val="21"/>
        </w:rPr>
        <w:t xml:space="preserve"> </w:t>
      </w:r>
      <w:r w:rsidRPr="00377BDC">
        <w:rPr>
          <w:sz w:val="21"/>
          <w:szCs w:val="21"/>
        </w:rPr>
        <w:t>não</w:t>
      </w:r>
      <w:r w:rsidRPr="00377BDC">
        <w:rPr>
          <w:spacing w:val="30"/>
          <w:sz w:val="21"/>
          <w:szCs w:val="21"/>
        </w:rPr>
        <w:t xml:space="preserve"> </w:t>
      </w:r>
      <w:r w:rsidRPr="00377BDC">
        <w:rPr>
          <w:sz w:val="21"/>
          <w:szCs w:val="21"/>
        </w:rPr>
        <w:t>superior</w:t>
      </w:r>
      <w:r w:rsidRPr="00377BDC">
        <w:rPr>
          <w:spacing w:val="32"/>
          <w:sz w:val="21"/>
          <w:szCs w:val="21"/>
        </w:rPr>
        <w:t xml:space="preserve"> </w:t>
      </w:r>
      <w:r w:rsidRPr="00377BDC">
        <w:rPr>
          <w:sz w:val="21"/>
          <w:szCs w:val="21"/>
        </w:rPr>
        <w:t>de</w:t>
      </w:r>
      <w:r w:rsidRPr="00377BDC">
        <w:rPr>
          <w:spacing w:val="29"/>
          <w:sz w:val="21"/>
          <w:szCs w:val="21"/>
        </w:rPr>
        <w:t xml:space="preserve"> </w:t>
      </w:r>
      <w:r w:rsidRPr="00377BDC">
        <w:rPr>
          <w:sz w:val="21"/>
          <w:szCs w:val="21"/>
        </w:rPr>
        <w:t>180</w:t>
      </w:r>
      <w:r w:rsidRPr="00377BDC">
        <w:rPr>
          <w:spacing w:val="30"/>
          <w:sz w:val="21"/>
          <w:szCs w:val="21"/>
        </w:rPr>
        <w:t xml:space="preserve"> </w:t>
      </w:r>
      <w:r w:rsidRPr="00377BDC">
        <w:rPr>
          <w:sz w:val="21"/>
          <w:szCs w:val="21"/>
        </w:rPr>
        <w:t>(cento</w:t>
      </w:r>
      <w:r w:rsidRPr="00377BDC">
        <w:rPr>
          <w:spacing w:val="33"/>
          <w:sz w:val="21"/>
          <w:szCs w:val="21"/>
        </w:rPr>
        <w:t xml:space="preserve"> </w:t>
      </w:r>
      <w:r w:rsidRPr="00377BDC">
        <w:rPr>
          <w:sz w:val="21"/>
          <w:szCs w:val="21"/>
        </w:rPr>
        <w:t>e oitenta) dias, a fim de verificar a vantajosidade dos preços registrados na ata de registro de</w:t>
      </w:r>
      <w:r w:rsidRPr="00377BDC">
        <w:rPr>
          <w:spacing w:val="-3"/>
          <w:sz w:val="21"/>
          <w:szCs w:val="21"/>
        </w:rPr>
        <w:t xml:space="preserve"> </w:t>
      </w:r>
      <w:r w:rsidRPr="00377BDC">
        <w:rPr>
          <w:sz w:val="21"/>
          <w:szCs w:val="21"/>
        </w:rPr>
        <w:t>preços.</w:t>
      </w:r>
    </w:p>
    <w:p w14:paraId="515D1115" w14:textId="77777777" w:rsidR="001B135E" w:rsidRPr="00377BDC" w:rsidRDefault="00242809" w:rsidP="00F41D38">
      <w:pPr>
        <w:tabs>
          <w:tab w:val="left" w:pos="3233"/>
        </w:tabs>
        <w:spacing w:before="240" w:after="120" w:line="360" w:lineRule="auto"/>
        <w:jc w:val="both"/>
        <w:rPr>
          <w:sz w:val="21"/>
          <w:szCs w:val="21"/>
        </w:rPr>
      </w:pPr>
      <w:r w:rsidRPr="00377BDC">
        <w:rPr>
          <w:b/>
          <w:sz w:val="21"/>
          <w:szCs w:val="21"/>
        </w:rPr>
        <w:t>a)</w:t>
      </w:r>
      <w:r w:rsidR="006806CB" w:rsidRPr="00377BDC">
        <w:rPr>
          <w:b/>
          <w:sz w:val="21"/>
          <w:szCs w:val="21"/>
        </w:rPr>
        <w:t xml:space="preserve"> – </w:t>
      </w:r>
      <w:r w:rsidR="001B135E" w:rsidRPr="00377BDC">
        <w:rPr>
          <w:sz w:val="21"/>
          <w:szCs w:val="21"/>
        </w:rPr>
        <w:t>Entende-se como tempo hábil o prazo mínimo de 90 dias (noventa) de antecedência ao prazo máximo previsto no item</w:t>
      </w:r>
      <w:r w:rsidR="001B135E" w:rsidRPr="00377BDC">
        <w:rPr>
          <w:spacing w:val="-2"/>
          <w:sz w:val="21"/>
          <w:szCs w:val="21"/>
        </w:rPr>
        <w:t xml:space="preserve"> </w:t>
      </w:r>
      <w:r w:rsidR="006806CB" w:rsidRPr="00377BDC">
        <w:rPr>
          <w:sz w:val="21"/>
          <w:szCs w:val="21"/>
        </w:rPr>
        <w:t>anterior</w:t>
      </w:r>
      <w:r w:rsidR="001B135E" w:rsidRPr="00377BDC">
        <w:rPr>
          <w:sz w:val="21"/>
          <w:szCs w:val="21"/>
        </w:rPr>
        <w:t>.</w:t>
      </w:r>
    </w:p>
    <w:p w14:paraId="7A652293" w14:textId="77777777" w:rsidR="001B135E" w:rsidRPr="00377BDC" w:rsidRDefault="006806CB" w:rsidP="00F41D38">
      <w:pPr>
        <w:tabs>
          <w:tab w:val="left" w:pos="1450"/>
        </w:tabs>
        <w:spacing w:before="240" w:after="120" w:line="360" w:lineRule="auto"/>
        <w:jc w:val="both"/>
        <w:rPr>
          <w:sz w:val="21"/>
          <w:szCs w:val="21"/>
        </w:rPr>
      </w:pPr>
      <w:r w:rsidRPr="00377BDC">
        <w:rPr>
          <w:b/>
          <w:sz w:val="21"/>
          <w:szCs w:val="21"/>
        </w:rPr>
        <w:t xml:space="preserve">Parágrafo </w:t>
      </w:r>
      <w:r w:rsidR="00242809" w:rsidRPr="00377BDC">
        <w:rPr>
          <w:b/>
          <w:sz w:val="21"/>
          <w:szCs w:val="21"/>
        </w:rPr>
        <w:t>Segund</w:t>
      </w:r>
      <w:r w:rsidRPr="00377BDC">
        <w:rPr>
          <w:b/>
          <w:sz w:val="21"/>
          <w:szCs w:val="21"/>
        </w:rPr>
        <w:t xml:space="preserve">o – </w:t>
      </w:r>
      <w:r w:rsidR="001B135E" w:rsidRPr="00377BDC">
        <w:rPr>
          <w:sz w:val="21"/>
          <w:szCs w:val="21"/>
        </w:rPr>
        <w:t>Não haverá outros órgãos participantes além do órgão responsável pelo gerenciamento da ata de registro de</w:t>
      </w:r>
      <w:r w:rsidR="001B135E" w:rsidRPr="00377BDC">
        <w:rPr>
          <w:spacing w:val="-4"/>
          <w:sz w:val="21"/>
          <w:szCs w:val="21"/>
        </w:rPr>
        <w:t xml:space="preserve"> </w:t>
      </w:r>
      <w:r w:rsidR="001B135E" w:rsidRPr="00377BDC">
        <w:rPr>
          <w:sz w:val="21"/>
          <w:szCs w:val="21"/>
        </w:rPr>
        <w:t>preços.</w:t>
      </w:r>
    </w:p>
    <w:p w14:paraId="14EC5A57" w14:textId="77777777" w:rsidR="00D559C5" w:rsidRPr="00377BDC" w:rsidRDefault="006806CB" w:rsidP="00F41D38">
      <w:pPr>
        <w:tabs>
          <w:tab w:val="left" w:pos="1322"/>
        </w:tabs>
        <w:spacing w:before="240" w:after="120" w:line="360" w:lineRule="auto"/>
        <w:jc w:val="both"/>
        <w:rPr>
          <w:sz w:val="21"/>
          <w:szCs w:val="21"/>
        </w:rPr>
      </w:pPr>
      <w:r w:rsidRPr="00377BDC">
        <w:rPr>
          <w:b/>
          <w:sz w:val="21"/>
          <w:szCs w:val="21"/>
        </w:rPr>
        <w:t>Par</w:t>
      </w:r>
      <w:r w:rsidR="00242809" w:rsidRPr="00377BDC">
        <w:rPr>
          <w:b/>
          <w:sz w:val="21"/>
          <w:szCs w:val="21"/>
        </w:rPr>
        <w:t>ágrafo Terceir</w:t>
      </w:r>
      <w:r w:rsidRPr="00377BDC">
        <w:rPr>
          <w:b/>
          <w:sz w:val="21"/>
          <w:szCs w:val="21"/>
        </w:rPr>
        <w:t xml:space="preserve">o – </w:t>
      </w:r>
      <w:r w:rsidR="001B135E" w:rsidRPr="00377BDC">
        <w:rPr>
          <w:sz w:val="21"/>
          <w:szCs w:val="21"/>
        </w:rPr>
        <w:t>Não será admitida a adesão de órgãos que não participaram da presente</w:t>
      </w:r>
      <w:r w:rsidR="001B135E" w:rsidRPr="00377BDC">
        <w:rPr>
          <w:spacing w:val="-8"/>
          <w:sz w:val="21"/>
          <w:szCs w:val="21"/>
        </w:rPr>
        <w:t xml:space="preserve"> </w:t>
      </w:r>
      <w:r w:rsidR="00F41D38" w:rsidRPr="00377BDC">
        <w:rPr>
          <w:sz w:val="21"/>
          <w:szCs w:val="21"/>
        </w:rPr>
        <w:t>licitação.</w:t>
      </w:r>
    </w:p>
    <w:p w14:paraId="4A5275AD" w14:textId="77777777" w:rsidR="00E02AB1" w:rsidRPr="00377BDC" w:rsidRDefault="00FC5D78" w:rsidP="00F41D38">
      <w:pPr>
        <w:pStyle w:val="Contrato-Corpo"/>
        <w:spacing w:before="240" w:line="360" w:lineRule="auto"/>
        <w:rPr>
          <w:color w:val="auto"/>
          <w:sz w:val="21"/>
          <w:szCs w:val="21"/>
        </w:rPr>
      </w:pPr>
      <w:r w:rsidRPr="00377BDC">
        <w:rPr>
          <w:b/>
          <w:color w:val="auto"/>
          <w:sz w:val="21"/>
          <w:szCs w:val="21"/>
        </w:rPr>
        <w:t>Parágrafo</w:t>
      </w:r>
      <w:r w:rsidR="00DB7A0B" w:rsidRPr="00377BDC">
        <w:rPr>
          <w:b/>
          <w:color w:val="auto"/>
          <w:sz w:val="21"/>
          <w:szCs w:val="21"/>
        </w:rPr>
        <w:t xml:space="preserve"> </w:t>
      </w:r>
      <w:r w:rsidR="00242809" w:rsidRPr="00377BDC">
        <w:rPr>
          <w:b/>
          <w:color w:val="auto"/>
          <w:sz w:val="21"/>
          <w:szCs w:val="21"/>
        </w:rPr>
        <w:t>Quar</w:t>
      </w:r>
      <w:r w:rsidR="006806CB" w:rsidRPr="00377BDC">
        <w:rPr>
          <w:b/>
          <w:color w:val="auto"/>
          <w:sz w:val="21"/>
          <w:szCs w:val="21"/>
        </w:rPr>
        <w:t>to</w:t>
      </w:r>
      <w:r w:rsidR="00DB7A0B" w:rsidRPr="00377BDC">
        <w:rPr>
          <w:color w:val="auto"/>
          <w:sz w:val="21"/>
          <w:szCs w:val="21"/>
        </w:rPr>
        <w:t xml:space="preserve"> - </w:t>
      </w:r>
      <w:r w:rsidR="00031F48" w:rsidRPr="00377BDC">
        <w:rPr>
          <w:color w:val="auto"/>
          <w:sz w:val="21"/>
          <w:szCs w:val="21"/>
        </w:rPr>
        <w:t>Serão responsáveis pelo acompanhamento e fiscalização do contrato as servidoras:</w:t>
      </w:r>
    </w:p>
    <w:p w14:paraId="0592534C" w14:textId="77777777" w:rsidR="006806CB" w:rsidRPr="00377BDC" w:rsidRDefault="006806CB" w:rsidP="00F41D38">
      <w:pPr>
        <w:pStyle w:val="Corpodetexto"/>
        <w:spacing w:before="240" w:after="120" w:line="360" w:lineRule="auto"/>
        <w:rPr>
          <w:b/>
          <w:sz w:val="21"/>
          <w:szCs w:val="21"/>
        </w:rPr>
      </w:pPr>
      <w:r w:rsidRPr="00377BDC">
        <w:rPr>
          <w:b/>
          <w:sz w:val="21"/>
          <w:szCs w:val="21"/>
        </w:rPr>
        <w:lastRenderedPageBreak/>
        <w:t xml:space="preserve">- SMASDH – </w:t>
      </w:r>
      <w:r w:rsidRPr="00377BDC">
        <w:rPr>
          <w:sz w:val="21"/>
          <w:szCs w:val="21"/>
        </w:rPr>
        <w:t>Marcos Henrique Rodrigues Costa</w:t>
      </w:r>
      <w:r w:rsidRPr="00377BDC">
        <w:rPr>
          <w:b/>
          <w:sz w:val="21"/>
          <w:szCs w:val="21"/>
        </w:rPr>
        <w:t xml:space="preserve">, </w:t>
      </w:r>
      <w:r w:rsidRPr="00377BDC">
        <w:rPr>
          <w:sz w:val="21"/>
          <w:szCs w:val="21"/>
        </w:rPr>
        <w:t>Matrícula nº 10/3965, CPF nº 728.937.027-91;</w:t>
      </w:r>
    </w:p>
    <w:p w14:paraId="2B996956" w14:textId="4C18C2B4" w:rsidR="006806CB" w:rsidRPr="00377BDC" w:rsidRDefault="006806CB" w:rsidP="00377BDC">
      <w:pPr>
        <w:pStyle w:val="Corpodetexto"/>
        <w:spacing w:before="240" w:after="120" w:line="360" w:lineRule="auto"/>
        <w:rPr>
          <w:rFonts w:eastAsia="MingLiU-ExtB"/>
          <w:b/>
          <w:sz w:val="21"/>
          <w:szCs w:val="21"/>
        </w:rPr>
      </w:pPr>
      <w:r w:rsidRPr="00377BDC">
        <w:rPr>
          <w:b/>
          <w:sz w:val="21"/>
          <w:szCs w:val="21"/>
        </w:rPr>
        <w:t xml:space="preserve">- SMASDH – </w:t>
      </w:r>
      <w:proofErr w:type="spellStart"/>
      <w:r w:rsidRPr="00377BDC">
        <w:rPr>
          <w:sz w:val="21"/>
          <w:szCs w:val="21"/>
        </w:rPr>
        <w:t>Dyoiane</w:t>
      </w:r>
      <w:proofErr w:type="spellEnd"/>
      <w:r w:rsidRPr="00377BDC">
        <w:rPr>
          <w:sz w:val="21"/>
          <w:szCs w:val="21"/>
        </w:rPr>
        <w:t xml:space="preserve"> de Abreu Freitas Tardem </w:t>
      </w:r>
      <w:proofErr w:type="spellStart"/>
      <w:r w:rsidRPr="00377BDC">
        <w:rPr>
          <w:sz w:val="21"/>
          <w:szCs w:val="21"/>
        </w:rPr>
        <w:t>Louback</w:t>
      </w:r>
      <w:proofErr w:type="spellEnd"/>
      <w:r w:rsidRPr="00377BDC">
        <w:rPr>
          <w:sz w:val="21"/>
          <w:szCs w:val="21"/>
        </w:rPr>
        <w:t>,</w:t>
      </w:r>
      <w:r w:rsidRPr="00377BDC">
        <w:rPr>
          <w:b/>
          <w:sz w:val="21"/>
          <w:szCs w:val="21"/>
        </w:rPr>
        <w:t xml:space="preserve"> </w:t>
      </w:r>
      <w:r w:rsidRPr="00377BDC">
        <w:rPr>
          <w:sz w:val="21"/>
          <w:szCs w:val="21"/>
        </w:rPr>
        <w:t>Matrícula n</w:t>
      </w:r>
      <w:r w:rsidRPr="00377BDC">
        <w:rPr>
          <w:rFonts w:eastAsia="MingLiU-ExtB"/>
          <w:sz w:val="21"/>
          <w:szCs w:val="21"/>
        </w:rPr>
        <w:t>º 10/6530, CPF nº 147.637.447-39;</w:t>
      </w:r>
    </w:p>
    <w:p w14:paraId="376ADAE4" w14:textId="77777777" w:rsidR="006806CB" w:rsidRPr="00377BDC" w:rsidRDefault="006806CB" w:rsidP="00F41D38">
      <w:pPr>
        <w:tabs>
          <w:tab w:val="left" w:pos="1322"/>
        </w:tabs>
        <w:spacing w:before="240" w:after="120" w:line="360" w:lineRule="auto"/>
        <w:jc w:val="both"/>
        <w:rPr>
          <w:sz w:val="21"/>
          <w:szCs w:val="21"/>
        </w:rPr>
      </w:pPr>
      <w:r w:rsidRPr="00377BDC">
        <w:rPr>
          <w:b/>
          <w:color w:val="auto"/>
          <w:sz w:val="21"/>
          <w:szCs w:val="21"/>
        </w:rPr>
        <w:t xml:space="preserve">Parágrafo </w:t>
      </w:r>
      <w:r w:rsidR="00242809" w:rsidRPr="00377BDC">
        <w:rPr>
          <w:b/>
          <w:color w:val="auto"/>
          <w:sz w:val="21"/>
          <w:szCs w:val="21"/>
        </w:rPr>
        <w:t>Quint</w:t>
      </w:r>
      <w:r w:rsidRPr="00377BDC">
        <w:rPr>
          <w:b/>
          <w:color w:val="auto"/>
          <w:sz w:val="21"/>
          <w:szCs w:val="21"/>
        </w:rPr>
        <w:t>o</w:t>
      </w:r>
      <w:r w:rsidRPr="00377BDC">
        <w:rPr>
          <w:color w:val="auto"/>
          <w:sz w:val="21"/>
          <w:szCs w:val="21"/>
        </w:rPr>
        <w:t xml:space="preserve"> - </w:t>
      </w:r>
      <w:r w:rsidRPr="00377BDC">
        <w:rPr>
          <w:sz w:val="21"/>
          <w:szCs w:val="21"/>
        </w:rPr>
        <w:t>Compete à fiscalização do</w:t>
      </w:r>
      <w:r w:rsidRPr="00377BDC">
        <w:rPr>
          <w:spacing w:val="-3"/>
          <w:sz w:val="21"/>
          <w:szCs w:val="21"/>
        </w:rPr>
        <w:t xml:space="preserve"> </w:t>
      </w:r>
      <w:r w:rsidRPr="00377BDC">
        <w:rPr>
          <w:sz w:val="21"/>
          <w:szCs w:val="21"/>
        </w:rPr>
        <w:t>contrato:</w:t>
      </w:r>
    </w:p>
    <w:p w14:paraId="195C1DB8" w14:textId="77777777" w:rsidR="006806CB" w:rsidRPr="00377BDC" w:rsidRDefault="006806CB" w:rsidP="00F41D38">
      <w:pPr>
        <w:spacing w:before="240" w:after="120" w:line="360" w:lineRule="auto"/>
        <w:jc w:val="both"/>
        <w:rPr>
          <w:sz w:val="21"/>
          <w:szCs w:val="21"/>
        </w:rPr>
      </w:pPr>
      <w:r w:rsidRPr="00377BDC">
        <w:rPr>
          <w:sz w:val="21"/>
          <w:szCs w:val="21"/>
        </w:rPr>
        <w:t>I – Realizar os procedimentos de acompanhamento da execução do</w:t>
      </w:r>
      <w:r w:rsidRPr="00377BDC">
        <w:rPr>
          <w:spacing w:val="-3"/>
          <w:sz w:val="21"/>
          <w:szCs w:val="21"/>
        </w:rPr>
        <w:t xml:space="preserve"> </w:t>
      </w:r>
      <w:r w:rsidRPr="00377BDC">
        <w:rPr>
          <w:sz w:val="21"/>
          <w:szCs w:val="21"/>
        </w:rPr>
        <w:t>contrato;</w:t>
      </w:r>
    </w:p>
    <w:p w14:paraId="7DECDADB" w14:textId="77777777" w:rsidR="006806CB" w:rsidRPr="00377BDC" w:rsidRDefault="006806CB" w:rsidP="00F41D38">
      <w:pPr>
        <w:tabs>
          <w:tab w:val="left" w:pos="709"/>
        </w:tabs>
        <w:spacing w:before="240" w:after="120" w:line="360" w:lineRule="auto"/>
        <w:jc w:val="both"/>
        <w:rPr>
          <w:sz w:val="21"/>
          <w:szCs w:val="21"/>
        </w:rPr>
      </w:pPr>
      <w:r w:rsidRPr="00377BDC">
        <w:rPr>
          <w:sz w:val="21"/>
          <w:szCs w:val="21"/>
        </w:rPr>
        <w:t>II – Apresentar-se pessoalmente no local, data e horário para o recebimento dos serviços e bens;</w:t>
      </w:r>
    </w:p>
    <w:p w14:paraId="0294FA8C" w14:textId="77777777" w:rsidR="006806CB" w:rsidRPr="00377BDC" w:rsidRDefault="006806CB" w:rsidP="00F41D38">
      <w:pPr>
        <w:tabs>
          <w:tab w:val="left" w:pos="709"/>
        </w:tabs>
        <w:spacing w:before="240" w:after="120" w:line="360" w:lineRule="auto"/>
        <w:jc w:val="both"/>
        <w:rPr>
          <w:sz w:val="21"/>
          <w:szCs w:val="21"/>
        </w:rPr>
      </w:pPr>
      <w:r w:rsidRPr="00377BDC">
        <w:rPr>
          <w:sz w:val="21"/>
          <w:szCs w:val="21"/>
        </w:rPr>
        <w:t>III – Apurar ouvidorias, reclamações ou denúncias relativas à execução do contrato, inclusive</w:t>
      </w:r>
      <w:r w:rsidRPr="00377BDC">
        <w:rPr>
          <w:spacing w:val="-2"/>
          <w:sz w:val="21"/>
          <w:szCs w:val="21"/>
        </w:rPr>
        <w:t xml:space="preserve"> </w:t>
      </w:r>
      <w:r w:rsidRPr="00377BDC">
        <w:rPr>
          <w:sz w:val="21"/>
          <w:szCs w:val="21"/>
        </w:rPr>
        <w:t xml:space="preserve">anônimas; </w:t>
      </w:r>
    </w:p>
    <w:p w14:paraId="285C916C" w14:textId="77777777" w:rsidR="006806CB" w:rsidRPr="00377BDC" w:rsidRDefault="006806CB" w:rsidP="00F41D38">
      <w:pPr>
        <w:tabs>
          <w:tab w:val="left" w:pos="709"/>
        </w:tabs>
        <w:spacing w:before="240" w:after="120" w:line="360" w:lineRule="auto"/>
        <w:jc w:val="both"/>
        <w:rPr>
          <w:sz w:val="21"/>
          <w:szCs w:val="21"/>
        </w:rPr>
      </w:pPr>
      <w:r w:rsidRPr="00377BDC">
        <w:rPr>
          <w:sz w:val="21"/>
          <w:szCs w:val="21"/>
        </w:rPr>
        <w:t>IV – Receber e analisar os documentos emitidos pela CONTRATADA que são exigidos no instrumento convocatório e seus</w:t>
      </w:r>
      <w:r w:rsidRPr="00377BDC">
        <w:rPr>
          <w:spacing w:val="-2"/>
          <w:sz w:val="21"/>
          <w:szCs w:val="21"/>
        </w:rPr>
        <w:t xml:space="preserve"> </w:t>
      </w:r>
      <w:r w:rsidRPr="00377BDC">
        <w:rPr>
          <w:sz w:val="21"/>
          <w:szCs w:val="21"/>
        </w:rPr>
        <w:t>anexos;</w:t>
      </w:r>
    </w:p>
    <w:p w14:paraId="0243976F" w14:textId="77777777" w:rsidR="006806CB" w:rsidRPr="00377BDC" w:rsidRDefault="006806CB" w:rsidP="00F41D38">
      <w:pPr>
        <w:spacing w:before="240" w:after="120" w:line="360" w:lineRule="auto"/>
        <w:jc w:val="both"/>
        <w:rPr>
          <w:sz w:val="21"/>
          <w:szCs w:val="21"/>
        </w:rPr>
      </w:pPr>
      <w:r w:rsidRPr="00377BDC">
        <w:rPr>
          <w:sz w:val="21"/>
          <w:szCs w:val="21"/>
        </w:rPr>
        <w:t>V – Elaborar o registro próprio e emitir termo circunstanciando, recibos e demais instrumentos de fiscalização, anotando todas as ocorrências da execução do</w:t>
      </w:r>
      <w:r w:rsidRPr="00377BDC">
        <w:rPr>
          <w:spacing w:val="-11"/>
          <w:sz w:val="21"/>
          <w:szCs w:val="21"/>
        </w:rPr>
        <w:t xml:space="preserve"> </w:t>
      </w:r>
      <w:r w:rsidRPr="00377BDC">
        <w:rPr>
          <w:sz w:val="21"/>
          <w:szCs w:val="21"/>
        </w:rPr>
        <w:t>contrato;</w:t>
      </w:r>
    </w:p>
    <w:p w14:paraId="76153478" w14:textId="77777777" w:rsidR="006806CB" w:rsidRPr="00377BDC" w:rsidRDefault="006806CB" w:rsidP="00F41D38">
      <w:pPr>
        <w:spacing w:before="240" w:after="120" w:line="360" w:lineRule="auto"/>
        <w:jc w:val="both"/>
        <w:rPr>
          <w:sz w:val="21"/>
          <w:szCs w:val="21"/>
        </w:rPr>
      </w:pPr>
      <w:r w:rsidRPr="00377BDC">
        <w:rPr>
          <w:sz w:val="21"/>
          <w:szCs w:val="21"/>
        </w:rPr>
        <w:t>VI – Verificar a quantidade, qualidade e conformidade dos serviços</w:t>
      </w:r>
      <w:r w:rsidRPr="00377BDC">
        <w:rPr>
          <w:spacing w:val="-4"/>
          <w:sz w:val="21"/>
          <w:szCs w:val="21"/>
        </w:rPr>
        <w:t xml:space="preserve"> </w:t>
      </w:r>
      <w:r w:rsidRPr="00377BDC">
        <w:rPr>
          <w:sz w:val="21"/>
          <w:szCs w:val="21"/>
        </w:rPr>
        <w:t>prestados e peças substituídas;</w:t>
      </w:r>
    </w:p>
    <w:p w14:paraId="268AD3D0" w14:textId="77777777" w:rsidR="006806CB" w:rsidRPr="00377BDC" w:rsidRDefault="006806CB" w:rsidP="00F41D38">
      <w:pPr>
        <w:tabs>
          <w:tab w:val="left" w:pos="2215"/>
        </w:tabs>
        <w:spacing w:before="240" w:after="120" w:line="360" w:lineRule="auto"/>
        <w:jc w:val="both"/>
        <w:rPr>
          <w:sz w:val="21"/>
          <w:szCs w:val="21"/>
        </w:rPr>
      </w:pPr>
      <w:r w:rsidRPr="00377BDC">
        <w:rPr>
          <w:sz w:val="21"/>
          <w:szCs w:val="21"/>
        </w:rPr>
        <w:t>VII – Recusar os serviços e peças entregues em desacordo com o instrumento convocatório e seus anexos, exigindo sua substituição no prazo disposto no instrumento convocatório e seus</w:t>
      </w:r>
      <w:r w:rsidRPr="00377BDC">
        <w:rPr>
          <w:spacing w:val="-2"/>
          <w:sz w:val="21"/>
          <w:szCs w:val="21"/>
        </w:rPr>
        <w:t xml:space="preserve"> </w:t>
      </w:r>
      <w:r w:rsidRPr="00377BDC">
        <w:rPr>
          <w:sz w:val="21"/>
          <w:szCs w:val="21"/>
        </w:rPr>
        <w:t>anexos;</w:t>
      </w:r>
    </w:p>
    <w:p w14:paraId="36EC927A" w14:textId="77777777" w:rsidR="006806CB" w:rsidRPr="00377BDC" w:rsidRDefault="006806CB" w:rsidP="00F41D38">
      <w:pPr>
        <w:tabs>
          <w:tab w:val="left" w:pos="2261"/>
        </w:tabs>
        <w:spacing w:before="240" w:after="120" w:line="360" w:lineRule="auto"/>
        <w:jc w:val="both"/>
        <w:rPr>
          <w:sz w:val="21"/>
          <w:szCs w:val="21"/>
        </w:rPr>
      </w:pPr>
      <w:r w:rsidRPr="00377BDC">
        <w:rPr>
          <w:sz w:val="21"/>
          <w:szCs w:val="21"/>
        </w:rPr>
        <w:t>VIII – Atestar o recebimento definitivo dos serviços e peças entregues em acordo com o instrumento convocatório e seus</w:t>
      </w:r>
      <w:r w:rsidRPr="00377BDC">
        <w:rPr>
          <w:spacing w:val="-2"/>
          <w:sz w:val="21"/>
          <w:szCs w:val="21"/>
        </w:rPr>
        <w:t xml:space="preserve"> </w:t>
      </w:r>
      <w:r w:rsidRPr="00377BDC">
        <w:rPr>
          <w:sz w:val="21"/>
          <w:szCs w:val="21"/>
        </w:rPr>
        <w:t>anexos.</w:t>
      </w:r>
    </w:p>
    <w:p w14:paraId="2CBC29D7" w14:textId="77777777" w:rsidR="00242809" w:rsidRPr="00377BDC" w:rsidRDefault="006806CB" w:rsidP="00F41D38">
      <w:pPr>
        <w:tabs>
          <w:tab w:val="left" w:pos="2261"/>
        </w:tabs>
        <w:spacing w:before="240" w:after="120" w:line="360" w:lineRule="auto"/>
        <w:jc w:val="both"/>
        <w:rPr>
          <w:sz w:val="21"/>
          <w:szCs w:val="21"/>
        </w:rPr>
      </w:pPr>
      <w:r w:rsidRPr="00377BDC">
        <w:rPr>
          <w:sz w:val="21"/>
          <w:szCs w:val="21"/>
        </w:rPr>
        <w:t>IX – Realizar visita na oficina da Empresa declarada vencedora do certame para atestar a existência de infraestrutura necessária para atendimento às solicitações e cumprimento contratual.</w:t>
      </w:r>
    </w:p>
    <w:p w14:paraId="499DD693" w14:textId="77777777" w:rsidR="00DB7A0B" w:rsidRPr="00377BDC" w:rsidRDefault="00DB7A0B" w:rsidP="00F41D38">
      <w:pPr>
        <w:pStyle w:val="Corpodetexto"/>
        <w:spacing w:before="240" w:line="360" w:lineRule="auto"/>
        <w:rPr>
          <w:color w:val="auto"/>
          <w:sz w:val="21"/>
          <w:szCs w:val="21"/>
        </w:rPr>
      </w:pPr>
      <w:proofErr w:type="gramStart"/>
      <w:r w:rsidRPr="00377BDC">
        <w:rPr>
          <w:b/>
          <w:bCs/>
          <w:color w:val="auto"/>
          <w:sz w:val="21"/>
          <w:szCs w:val="21"/>
        </w:rPr>
        <w:t xml:space="preserve">CLÁUSULA </w:t>
      </w:r>
      <w:r w:rsidR="00361595" w:rsidRPr="00377BDC">
        <w:rPr>
          <w:b/>
          <w:bCs/>
          <w:color w:val="auto"/>
          <w:sz w:val="21"/>
          <w:szCs w:val="21"/>
        </w:rPr>
        <w:t>OITAVA</w:t>
      </w:r>
      <w:r w:rsidRPr="00377BDC">
        <w:rPr>
          <w:b/>
          <w:bCs/>
          <w:color w:val="auto"/>
          <w:sz w:val="21"/>
          <w:szCs w:val="21"/>
        </w:rPr>
        <w:t xml:space="preserve"> - DIREITOS</w:t>
      </w:r>
      <w:proofErr w:type="gramEnd"/>
      <w:r w:rsidRPr="00377BDC">
        <w:rPr>
          <w:b/>
          <w:bCs/>
          <w:color w:val="auto"/>
          <w:sz w:val="21"/>
          <w:szCs w:val="21"/>
        </w:rPr>
        <w:t xml:space="preserve"> E RESPONSABILIDADES DAS PARTES (ART. 55, VII)</w:t>
      </w:r>
    </w:p>
    <w:p w14:paraId="23E76A1E" w14:textId="6CF23EFE" w:rsidR="007E51AA" w:rsidRPr="00377BDC" w:rsidRDefault="00DB7A0B" w:rsidP="00F41D38">
      <w:pPr>
        <w:pStyle w:val="Corpodetexto"/>
        <w:spacing w:before="240" w:line="360" w:lineRule="auto"/>
        <w:rPr>
          <w:color w:val="auto"/>
          <w:sz w:val="21"/>
          <w:szCs w:val="21"/>
        </w:rPr>
      </w:pPr>
      <w:r w:rsidRPr="00377BDC">
        <w:rPr>
          <w:color w:val="auto"/>
          <w:sz w:val="21"/>
          <w:szCs w:val="21"/>
        </w:rPr>
        <w:t xml:space="preserve">Constituem direitos </w:t>
      </w:r>
      <w:proofErr w:type="gramStart"/>
      <w:r w:rsidRPr="00377BDC">
        <w:rPr>
          <w:color w:val="auto"/>
          <w:sz w:val="21"/>
          <w:szCs w:val="21"/>
        </w:rPr>
        <w:t>do CONTRATANTE receber</w:t>
      </w:r>
      <w:proofErr w:type="gramEnd"/>
      <w:r w:rsidRPr="00377BDC">
        <w:rPr>
          <w:color w:val="auto"/>
          <w:sz w:val="21"/>
          <w:szCs w:val="21"/>
        </w:rPr>
        <w:t xml:space="preserve"> o objeto deste Contrato nas condições avençadas e da CONTRATADA perceber o valor ajustado na forma e prazo convencionados.</w:t>
      </w:r>
    </w:p>
    <w:p w14:paraId="7FDEC6BA" w14:textId="77777777" w:rsidR="007D1157" w:rsidRPr="00377BDC" w:rsidRDefault="00DB7A0B" w:rsidP="00F41D38">
      <w:pPr>
        <w:pStyle w:val="Corpodetexto"/>
        <w:spacing w:before="240" w:line="360" w:lineRule="auto"/>
        <w:rPr>
          <w:color w:val="auto"/>
          <w:sz w:val="21"/>
          <w:szCs w:val="21"/>
        </w:rPr>
      </w:pPr>
      <w:r w:rsidRPr="00377BDC">
        <w:rPr>
          <w:b/>
          <w:color w:val="auto"/>
          <w:sz w:val="21"/>
          <w:szCs w:val="21"/>
        </w:rPr>
        <w:t>Parágrafo Primeiro -</w:t>
      </w:r>
      <w:r w:rsidRPr="00377BDC">
        <w:rPr>
          <w:color w:val="auto"/>
          <w:sz w:val="21"/>
          <w:szCs w:val="21"/>
        </w:rPr>
        <w:t xml:space="preserve"> </w:t>
      </w:r>
      <w:r w:rsidR="00843D45" w:rsidRPr="00377BDC">
        <w:rPr>
          <w:color w:val="auto"/>
          <w:sz w:val="21"/>
          <w:szCs w:val="21"/>
        </w:rPr>
        <w:t>A Administração está s</w:t>
      </w:r>
      <w:r w:rsidR="00E02AB1" w:rsidRPr="00377BDC">
        <w:rPr>
          <w:color w:val="auto"/>
          <w:sz w:val="21"/>
          <w:szCs w:val="21"/>
        </w:rPr>
        <w:t>ujeita às seguintes obrigações:</w:t>
      </w:r>
    </w:p>
    <w:p w14:paraId="207AD8DD" w14:textId="77777777" w:rsidR="006806CB" w:rsidRPr="00377BDC" w:rsidRDefault="006806CB" w:rsidP="00F41D38">
      <w:pPr>
        <w:tabs>
          <w:tab w:val="left" w:pos="0"/>
          <w:tab w:val="left" w:pos="2232"/>
        </w:tabs>
        <w:spacing w:before="240" w:after="120" w:line="360" w:lineRule="auto"/>
        <w:jc w:val="both"/>
        <w:rPr>
          <w:sz w:val="21"/>
          <w:szCs w:val="21"/>
        </w:rPr>
      </w:pPr>
      <w:r w:rsidRPr="00377BDC">
        <w:rPr>
          <w:sz w:val="21"/>
          <w:szCs w:val="21"/>
        </w:rPr>
        <w:lastRenderedPageBreak/>
        <w:t>I – Emitir a ordem de início e recebimento dos serviços e bens no prazo e condições estabelecidas no instrumento convocatório e seus</w:t>
      </w:r>
      <w:r w:rsidRPr="00377BDC">
        <w:rPr>
          <w:spacing w:val="-5"/>
          <w:sz w:val="21"/>
          <w:szCs w:val="21"/>
        </w:rPr>
        <w:t xml:space="preserve"> </w:t>
      </w:r>
      <w:r w:rsidRPr="00377BDC">
        <w:rPr>
          <w:sz w:val="21"/>
          <w:szCs w:val="21"/>
        </w:rPr>
        <w:t>anexos;</w:t>
      </w:r>
    </w:p>
    <w:p w14:paraId="23DE638A" w14:textId="77777777" w:rsidR="006806CB" w:rsidRPr="00377BDC" w:rsidRDefault="006806CB" w:rsidP="00F41D38">
      <w:pPr>
        <w:tabs>
          <w:tab w:val="left" w:pos="0"/>
          <w:tab w:val="left" w:pos="2206"/>
          <w:tab w:val="left" w:pos="9750"/>
        </w:tabs>
        <w:spacing w:before="240" w:after="120" w:line="360" w:lineRule="auto"/>
        <w:jc w:val="both"/>
        <w:rPr>
          <w:sz w:val="21"/>
          <w:szCs w:val="21"/>
        </w:rPr>
      </w:pPr>
      <w:r w:rsidRPr="00377BDC">
        <w:rPr>
          <w:sz w:val="21"/>
          <w:szCs w:val="21"/>
        </w:rPr>
        <w:t>II – Verificar minuciosamente, no prazo fixado, a conformidade dos serviços prestados e bens fornecidos provisoriamente com as especificações constantes do instrumento convocatório e da proposta, para fins de aceitação</w:t>
      </w:r>
      <w:r w:rsidRPr="00377BDC">
        <w:rPr>
          <w:spacing w:val="-3"/>
          <w:sz w:val="21"/>
          <w:szCs w:val="21"/>
        </w:rPr>
        <w:t xml:space="preserve"> </w:t>
      </w:r>
      <w:r w:rsidRPr="00377BDC">
        <w:rPr>
          <w:sz w:val="21"/>
          <w:szCs w:val="21"/>
        </w:rPr>
        <w:t>definitiva;</w:t>
      </w:r>
    </w:p>
    <w:p w14:paraId="259D6307" w14:textId="77777777" w:rsidR="006806CB" w:rsidRPr="00377BDC" w:rsidRDefault="006806CB" w:rsidP="00F41D38">
      <w:pPr>
        <w:tabs>
          <w:tab w:val="left" w:pos="0"/>
          <w:tab w:val="left" w:pos="2294"/>
          <w:tab w:val="left" w:pos="9750"/>
        </w:tabs>
        <w:spacing w:before="240" w:after="120" w:line="360" w:lineRule="auto"/>
        <w:jc w:val="both"/>
        <w:rPr>
          <w:sz w:val="21"/>
          <w:szCs w:val="21"/>
        </w:rPr>
      </w:pPr>
      <w:r w:rsidRPr="00377BDC">
        <w:rPr>
          <w:sz w:val="21"/>
          <w:szCs w:val="21"/>
        </w:rPr>
        <w:t>III – Comunicar à CONTRATADA, por escrito, sobre imperfeições, falhas ou irregularidades verificadas na execução contratual, para que seja reparada ou</w:t>
      </w:r>
      <w:r w:rsidRPr="00377BDC">
        <w:rPr>
          <w:spacing w:val="-13"/>
          <w:sz w:val="21"/>
          <w:szCs w:val="21"/>
        </w:rPr>
        <w:t xml:space="preserve"> </w:t>
      </w:r>
      <w:r w:rsidRPr="00377BDC">
        <w:rPr>
          <w:sz w:val="21"/>
          <w:szCs w:val="21"/>
        </w:rPr>
        <w:t>corrigida;</w:t>
      </w:r>
    </w:p>
    <w:p w14:paraId="21ECB85F" w14:textId="77777777" w:rsidR="006806CB" w:rsidRPr="00377BDC" w:rsidRDefault="006806CB" w:rsidP="00F41D38">
      <w:pPr>
        <w:tabs>
          <w:tab w:val="left" w:pos="0"/>
          <w:tab w:val="left" w:pos="2189"/>
          <w:tab w:val="left" w:pos="9750"/>
        </w:tabs>
        <w:spacing w:before="240" w:after="120" w:line="360" w:lineRule="auto"/>
        <w:jc w:val="both"/>
        <w:rPr>
          <w:sz w:val="21"/>
          <w:szCs w:val="21"/>
        </w:rPr>
      </w:pPr>
      <w:r w:rsidRPr="00377BDC">
        <w:rPr>
          <w:sz w:val="21"/>
          <w:szCs w:val="21"/>
        </w:rPr>
        <w:t>IV – Acompanhar e fiscalizar o cumprimento das obrigações da CONTRATADA, através de comissão ou servidor especialmente designado para tanto, aplicando sanções administrativas em caso de descumprimento das obrigações sem</w:t>
      </w:r>
      <w:r w:rsidRPr="00377BDC">
        <w:rPr>
          <w:spacing w:val="-16"/>
          <w:sz w:val="21"/>
          <w:szCs w:val="21"/>
        </w:rPr>
        <w:t xml:space="preserve"> </w:t>
      </w:r>
      <w:r w:rsidRPr="00377BDC">
        <w:rPr>
          <w:sz w:val="21"/>
          <w:szCs w:val="21"/>
        </w:rPr>
        <w:t>justificativa;</w:t>
      </w:r>
    </w:p>
    <w:p w14:paraId="1169CA2A" w14:textId="77777777" w:rsidR="006806CB" w:rsidRPr="00377BDC" w:rsidRDefault="006806CB" w:rsidP="00F41D38">
      <w:pPr>
        <w:tabs>
          <w:tab w:val="left" w:pos="0"/>
          <w:tab w:val="left" w:pos="2254"/>
        </w:tabs>
        <w:spacing w:before="240" w:after="120" w:line="360" w:lineRule="auto"/>
        <w:jc w:val="both"/>
        <w:rPr>
          <w:sz w:val="21"/>
          <w:szCs w:val="21"/>
        </w:rPr>
      </w:pPr>
      <w:r w:rsidRPr="00377BDC">
        <w:rPr>
          <w:sz w:val="21"/>
          <w:szCs w:val="21"/>
        </w:rPr>
        <w:t>V – Efetuar o pagamento à CONTRATADA no valor correspondente à execução contratual, no prazo e forma estabelecidos no instrumento convocatório e seus</w:t>
      </w:r>
      <w:r w:rsidRPr="00377BDC">
        <w:rPr>
          <w:spacing w:val="-13"/>
          <w:sz w:val="21"/>
          <w:szCs w:val="21"/>
        </w:rPr>
        <w:t xml:space="preserve"> </w:t>
      </w:r>
      <w:r w:rsidRPr="00377BDC">
        <w:rPr>
          <w:sz w:val="21"/>
          <w:szCs w:val="21"/>
        </w:rPr>
        <w:t>anexos;</w:t>
      </w:r>
    </w:p>
    <w:p w14:paraId="227D62D5" w14:textId="77777777" w:rsidR="006806CB" w:rsidRPr="00377BDC" w:rsidRDefault="006806CB" w:rsidP="00F41D38">
      <w:pPr>
        <w:tabs>
          <w:tab w:val="left" w:pos="0"/>
          <w:tab w:val="left" w:pos="426"/>
        </w:tabs>
        <w:spacing w:before="240" w:after="120" w:line="360" w:lineRule="auto"/>
        <w:jc w:val="both"/>
        <w:rPr>
          <w:sz w:val="21"/>
          <w:szCs w:val="21"/>
        </w:rPr>
      </w:pPr>
      <w:r w:rsidRPr="00377BDC">
        <w:rPr>
          <w:sz w:val="21"/>
          <w:szCs w:val="21"/>
        </w:rPr>
        <w:t>VI – A Administração não responderá por quaisquer compromissos assumidos pela CONTRATADA com terceiros, ainda que vinculados à execução do presente, bem como por qualquer dano causado a terceiros em decorrência de ato da CONTRATADA, de seus empregados, prepostos ou</w:t>
      </w:r>
      <w:r w:rsidRPr="00377BDC">
        <w:rPr>
          <w:spacing w:val="-25"/>
          <w:sz w:val="21"/>
          <w:szCs w:val="21"/>
        </w:rPr>
        <w:t xml:space="preserve"> </w:t>
      </w:r>
      <w:r w:rsidRPr="00377BDC">
        <w:rPr>
          <w:sz w:val="21"/>
          <w:szCs w:val="21"/>
        </w:rPr>
        <w:t>subordinados.</w:t>
      </w:r>
    </w:p>
    <w:p w14:paraId="3F455A59" w14:textId="77777777" w:rsidR="007E51AA" w:rsidRPr="00377BDC" w:rsidRDefault="00DB7A0B" w:rsidP="00F41D38">
      <w:pPr>
        <w:spacing w:before="240" w:line="360" w:lineRule="auto"/>
        <w:jc w:val="both"/>
        <w:rPr>
          <w:color w:val="auto"/>
          <w:sz w:val="21"/>
          <w:szCs w:val="21"/>
        </w:rPr>
      </w:pPr>
      <w:r w:rsidRPr="00377BDC">
        <w:rPr>
          <w:b/>
          <w:color w:val="auto"/>
          <w:sz w:val="21"/>
          <w:szCs w:val="21"/>
        </w:rPr>
        <w:t xml:space="preserve">Parágrafo Segundo - </w:t>
      </w:r>
      <w:r w:rsidR="00511AD1" w:rsidRPr="00377BDC">
        <w:rPr>
          <w:color w:val="auto"/>
          <w:sz w:val="21"/>
          <w:szCs w:val="21"/>
        </w:rPr>
        <w:t>A CONTRATADA deve cumprir todas as obrigações constantes no instrumento convocatório, seus anexos e sua proposta, assumindo como exclusivamente seus os riscos e as despesas decorrentes da b</w:t>
      </w:r>
      <w:r w:rsidR="00E02AB1" w:rsidRPr="00377BDC">
        <w:rPr>
          <w:color w:val="auto"/>
          <w:sz w:val="21"/>
          <w:szCs w:val="21"/>
        </w:rPr>
        <w:t>oa execução do objeto e, ainda:</w:t>
      </w:r>
    </w:p>
    <w:p w14:paraId="62A7E16C"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 xml:space="preserve">I – Efetuar a prestação do serviço em suas dependências, conforme especificações, no prazo constante no Termo de Referência e seus anexos, acompanhado da respectiva nota fiscal, na qual constarão as indicações referentes aos serviços prestados, peças substituídas, data e local e prazo de garantia; </w:t>
      </w:r>
    </w:p>
    <w:p w14:paraId="5D7FC4F3" w14:textId="77777777" w:rsidR="004638A4" w:rsidRPr="00377BDC" w:rsidRDefault="004638A4" w:rsidP="00F41D38">
      <w:pPr>
        <w:spacing w:before="240" w:after="120" w:line="360" w:lineRule="auto"/>
        <w:jc w:val="both"/>
        <w:rPr>
          <w:sz w:val="21"/>
          <w:szCs w:val="21"/>
        </w:rPr>
      </w:pPr>
      <w:r w:rsidRPr="00377BDC">
        <w:rPr>
          <w:sz w:val="21"/>
          <w:szCs w:val="21"/>
        </w:rPr>
        <w:t xml:space="preserve">II - A garantia das peças e serviços deverá ser cumprida, mesmo após o término dos contratos. </w:t>
      </w:r>
    </w:p>
    <w:p w14:paraId="09B37A85" w14:textId="77777777" w:rsidR="004638A4" w:rsidRPr="00377BDC" w:rsidRDefault="004638A4" w:rsidP="00F41D38">
      <w:pPr>
        <w:spacing w:before="240" w:after="120" w:line="360" w:lineRule="auto"/>
        <w:jc w:val="both"/>
        <w:rPr>
          <w:sz w:val="21"/>
          <w:szCs w:val="21"/>
        </w:rPr>
      </w:pPr>
      <w:r w:rsidRPr="00377BDC">
        <w:rPr>
          <w:sz w:val="21"/>
          <w:szCs w:val="21"/>
        </w:rPr>
        <w:t>III – A contratada deverá entregar ao Fiscal do Contrato às peças que foram substituídas, bem como as embalagens correspondentes as peças novas.</w:t>
      </w:r>
    </w:p>
    <w:p w14:paraId="456FE46F" w14:textId="77777777" w:rsidR="004638A4" w:rsidRPr="00377BDC" w:rsidRDefault="004638A4" w:rsidP="00F41D38">
      <w:pPr>
        <w:spacing w:before="240" w:after="120" w:line="360" w:lineRule="auto"/>
        <w:jc w:val="both"/>
        <w:rPr>
          <w:sz w:val="21"/>
          <w:szCs w:val="21"/>
        </w:rPr>
      </w:pPr>
      <w:r w:rsidRPr="00377BDC">
        <w:rPr>
          <w:sz w:val="21"/>
          <w:szCs w:val="21"/>
        </w:rPr>
        <w:t>IV – A contratada deverá fornecer somente peças/componentes novos, em embalagens lacradas pelo fabricante, exceto parafusos, porcas e outros que não sejam fornecidos embalados.</w:t>
      </w:r>
    </w:p>
    <w:p w14:paraId="709B3EED"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lastRenderedPageBreak/>
        <w:t>V – Responsabilizar-se pelos vícios e danos decorrentes do serviço, de acordo com o Código de Defesa do Consumidor (Lei nº 8.078/1990);</w:t>
      </w:r>
    </w:p>
    <w:p w14:paraId="0ECA0AAE"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VI – Refazer e corrigir, às suas expensas, em 02 (dois) dias úteis, os serviços recusados ou imperfeitos;</w:t>
      </w:r>
    </w:p>
    <w:p w14:paraId="78085CFF"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VII – Comunicar à Administração, com antecedência mínima de 24 (vinte e quatro) horas que antecede a data da prestação do serviço, os motivos que impossibilitem o cumprimento do prazo previsto, com a devida comprovação;</w:t>
      </w:r>
    </w:p>
    <w:p w14:paraId="73E48DC8"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VIII – Manter, durante toda a execução do contrato, em compatibilidade com as obrigações assumidas, todas as condições de habilitação e qualificação exigidas na licitação;</w:t>
      </w:r>
    </w:p>
    <w:p w14:paraId="22202845"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IX – Indicar preposto para representá-la durante a execução do contrato;</w:t>
      </w:r>
    </w:p>
    <w:p w14:paraId="46B5A739"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X – Comunicar à Administração sobre qualquer alteração no endereço, conta bancária ou outros dados necessários para recebimento de correspondência, enquanto perdurar os efeitos da contratação;</w:t>
      </w:r>
    </w:p>
    <w:p w14:paraId="41DD0C79"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XI – Receber as comunicações da Administração e respondê-las ou atendê-las nos prazos específicos constantes da comunicação;</w:t>
      </w:r>
    </w:p>
    <w:p w14:paraId="583464D5"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XII – Arcar com todas as despesas diretas e indiretas decorrentes, tais como tributos, encargos sociais e trabalhistas, transporte, depósito e demais despesas relativas à prestação de serviço;</w:t>
      </w:r>
    </w:p>
    <w:p w14:paraId="6D0D2847"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 xml:space="preserve">XIII – Realizar em até 48 (quarenta e oito) horas após o recebimento do veículo, avaliação técnica e informar imediatamente </w:t>
      </w:r>
      <w:proofErr w:type="gramStart"/>
      <w:r w:rsidRPr="00377BDC">
        <w:rPr>
          <w:rFonts w:eastAsia="Calibri"/>
          <w:sz w:val="21"/>
          <w:szCs w:val="21"/>
        </w:rPr>
        <w:t>à</w:t>
      </w:r>
      <w:proofErr w:type="gramEnd"/>
      <w:r w:rsidRPr="00377BDC">
        <w:rPr>
          <w:rFonts w:eastAsia="Calibri"/>
          <w:sz w:val="21"/>
          <w:szCs w:val="21"/>
        </w:rPr>
        <w:t xml:space="preserve"> CONTRATANTE o problema do veículo / equipamento, as peças que devem ser substituídas e o estimado de horas para execução do serviço.</w:t>
      </w:r>
    </w:p>
    <w:p w14:paraId="2CCF1106"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 xml:space="preserve">XIV – caso, no momento da prestação do serviço, a quantidade de horas e/ou peças a ser </w:t>
      </w:r>
      <w:proofErr w:type="gramStart"/>
      <w:r w:rsidRPr="00377BDC">
        <w:rPr>
          <w:rFonts w:eastAsia="Calibri"/>
          <w:sz w:val="21"/>
          <w:szCs w:val="21"/>
        </w:rPr>
        <w:t>substituída se diferenciarem</w:t>
      </w:r>
      <w:proofErr w:type="gramEnd"/>
      <w:r w:rsidRPr="00377BDC">
        <w:rPr>
          <w:rFonts w:eastAsia="Calibri"/>
          <w:sz w:val="21"/>
          <w:szCs w:val="21"/>
        </w:rPr>
        <w:t xml:space="preserve"> da avaliação técnica preliminar, deverá comunicar à Contratante para aceitação das novas condições. </w:t>
      </w:r>
    </w:p>
    <w:p w14:paraId="1ECCD5F1"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XV– Encaminhar juntamente à Nota Fiscal e demais documentos, Termo de Garantia dos Serviços executados e peças fornecidas, conforme disposto no item 2.1.20 do TR..</w:t>
      </w:r>
    </w:p>
    <w:p w14:paraId="33385252"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XVI – Permitir o acesso às suas instalações do representante do contratante, para acompanhamento dos serviços.</w:t>
      </w:r>
    </w:p>
    <w:p w14:paraId="12BAF07A" w14:textId="77777777" w:rsidR="004638A4" w:rsidRPr="00377BDC" w:rsidRDefault="004638A4" w:rsidP="00F41D38">
      <w:pPr>
        <w:tabs>
          <w:tab w:val="left" w:pos="2342"/>
        </w:tabs>
        <w:spacing w:before="240" w:after="120" w:line="360" w:lineRule="auto"/>
        <w:jc w:val="both"/>
        <w:rPr>
          <w:sz w:val="21"/>
          <w:szCs w:val="21"/>
        </w:rPr>
      </w:pPr>
      <w:r w:rsidRPr="00377BDC">
        <w:rPr>
          <w:sz w:val="21"/>
          <w:szCs w:val="21"/>
        </w:rPr>
        <w:lastRenderedPageBreak/>
        <w:t>XVII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8A8463F"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 xml:space="preserve">XVIII – Apresentar, no momento da assinatura do contrato, a Planilha de Composição de Custo, para a execução dos serviços. </w:t>
      </w:r>
    </w:p>
    <w:p w14:paraId="5A9BB521" w14:textId="77777777" w:rsidR="004638A4" w:rsidRPr="00377BDC" w:rsidRDefault="004638A4" w:rsidP="00F41D38">
      <w:pPr>
        <w:spacing w:before="240" w:after="120" w:line="360" w:lineRule="auto"/>
        <w:jc w:val="both"/>
        <w:rPr>
          <w:rFonts w:eastAsia="Calibri"/>
          <w:sz w:val="21"/>
          <w:szCs w:val="21"/>
        </w:rPr>
      </w:pPr>
      <w:r w:rsidRPr="00377BDC">
        <w:rPr>
          <w:rFonts w:eastAsia="Calibri"/>
          <w:sz w:val="21"/>
          <w:szCs w:val="21"/>
        </w:rPr>
        <w:t>XIX – Possuir infraestrutura adequada para prestação dos serviços, incluindo espaço fechado para guarda dos veículos, equipamentos e ferramentas necessárias para execução dos mesmos, bem como demais ferramentas/equipamentos necessário à perfeita execução contratual.</w:t>
      </w:r>
    </w:p>
    <w:p w14:paraId="22808F74" w14:textId="77777777" w:rsidR="004638A4" w:rsidRPr="00377BDC" w:rsidRDefault="004638A4" w:rsidP="00F41D38">
      <w:pPr>
        <w:spacing w:before="240" w:after="120" w:line="360" w:lineRule="auto"/>
        <w:jc w:val="both"/>
        <w:rPr>
          <w:sz w:val="21"/>
          <w:szCs w:val="21"/>
        </w:rPr>
      </w:pPr>
      <w:r w:rsidRPr="00377BDC">
        <w:rPr>
          <w:rFonts w:eastAsia="Calibri"/>
          <w:sz w:val="21"/>
          <w:szCs w:val="21"/>
        </w:rPr>
        <w:t xml:space="preserve">XX - </w:t>
      </w:r>
      <w:r w:rsidRPr="00377BDC">
        <w:rPr>
          <w:sz w:val="21"/>
          <w:szCs w:val="21"/>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390C0E29" w14:textId="77777777" w:rsidR="004638A4" w:rsidRPr="00377BDC" w:rsidRDefault="004638A4" w:rsidP="00F41D38">
      <w:pPr>
        <w:spacing w:before="240" w:after="120" w:line="360" w:lineRule="auto"/>
        <w:jc w:val="both"/>
        <w:rPr>
          <w:sz w:val="21"/>
          <w:szCs w:val="21"/>
        </w:rPr>
      </w:pPr>
      <w:r w:rsidRPr="00377BDC">
        <w:rPr>
          <w:sz w:val="21"/>
          <w:szCs w:val="21"/>
        </w:rPr>
        <w:t xml:space="preserve">XXI -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1E881D81" w14:textId="77777777" w:rsidR="004638A4" w:rsidRPr="00377BDC" w:rsidRDefault="004638A4" w:rsidP="00F41D38">
      <w:pPr>
        <w:spacing w:before="240" w:after="120" w:line="360" w:lineRule="auto"/>
        <w:jc w:val="both"/>
        <w:rPr>
          <w:sz w:val="21"/>
          <w:szCs w:val="21"/>
        </w:rPr>
      </w:pPr>
      <w:r w:rsidRPr="00377BDC">
        <w:rPr>
          <w:sz w:val="21"/>
          <w:szCs w:val="21"/>
        </w:rPr>
        <w:t xml:space="preserve">XXII - A Contratada deverá apresentar ao Fiscal do Contrato as peças e acessórios que forem substituídos por ocasião dos reparos, bem como as embalagens das peças e acessórios novos / genuínos adquiridos. </w:t>
      </w:r>
    </w:p>
    <w:p w14:paraId="66E092D6" w14:textId="77777777" w:rsidR="004638A4" w:rsidRPr="00377BDC" w:rsidRDefault="004638A4" w:rsidP="00F41D38">
      <w:pPr>
        <w:spacing w:before="240" w:after="120" w:line="360" w:lineRule="auto"/>
        <w:jc w:val="both"/>
        <w:rPr>
          <w:sz w:val="21"/>
          <w:szCs w:val="21"/>
        </w:rPr>
      </w:pPr>
      <w:r w:rsidRPr="00377BDC">
        <w:rPr>
          <w:sz w:val="21"/>
          <w:szCs w:val="21"/>
        </w:rPr>
        <w:t xml:space="preserve">XXIII - A Contratada deverá fornecer à Contratante, antes da execução dos serviços, laudo técnico com os procedimentos propostos para a solução de outros problemas por ventura detectados no momento de execução e que não foram solicitados pela Contratante. </w:t>
      </w:r>
    </w:p>
    <w:p w14:paraId="506E05B1" w14:textId="77777777" w:rsidR="004638A4" w:rsidRPr="00377BDC" w:rsidRDefault="004638A4" w:rsidP="00F41D38">
      <w:pPr>
        <w:spacing w:before="240" w:after="120" w:line="360" w:lineRule="auto"/>
        <w:jc w:val="both"/>
        <w:rPr>
          <w:sz w:val="21"/>
          <w:szCs w:val="21"/>
        </w:rPr>
      </w:pPr>
      <w:r w:rsidRPr="00377BDC">
        <w:rPr>
          <w:sz w:val="21"/>
          <w:szCs w:val="21"/>
        </w:rPr>
        <w:t xml:space="preserve">XXIV - Oferecer garantia dos serviços executados por um período mínimo de 90 (noventa) dias ou 5.000 km rodados a partir da emissão da respectiva nota fiscal/fatura; e garantia às peças a mesma indicada pelo fabricante. </w:t>
      </w:r>
    </w:p>
    <w:p w14:paraId="27DD2AFF" w14:textId="77777777" w:rsidR="004638A4" w:rsidRPr="00377BDC" w:rsidRDefault="004638A4" w:rsidP="00F41D38">
      <w:pPr>
        <w:spacing w:before="240" w:after="120" w:line="360" w:lineRule="auto"/>
        <w:jc w:val="both"/>
        <w:rPr>
          <w:sz w:val="21"/>
          <w:szCs w:val="21"/>
        </w:rPr>
      </w:pPr>
      <w:r w:rsidRPr="00377BDC">
        <w:rPr>
          <w:sz w:val="21"/>
          <w:szCs w:val="21"/>
        </w:rPr>
        <w:t xml:space="preserve">XXV - Fornecer para a Contratante os números dos telefones fixos, celulares ou quaisquer outras formas de comunicação com os responsáveis pelas equipes de manutenção preventiva e corretiva. </w:t>
      </w:r>
    </w:p>
    <w:p w14:paraId="6AC74E5A" w14:textId="77777777" w:rsidR="004638A4" w:rsidRPr="00377BDC" w:rsidRDefault="004638A4" w:rsidP="00F41D38">
      <w:pPr>
        <w:spacing w:before="240" w:after="120" w:line="360" w:lineRule="auto"/>
        <w:jc w:val="both"/>
        <w:rPr>
          <w:sz w:val="21"/>
          <w:szCs w:val="21"/>
        </w:rPr>
      </w:pPr>
      <w:r w:rsidRPr="00377BDC">
        <w:rPr>
          <w:sz w:val="21"/>
          <w:szCs w:val="21"/>
        </w:rPr>
        <w:lastRenderedPageBreak/>
        <w:t xml:space="preserve">XXVI - Emitir Notas Fiscais de serviço para os serviços de mão-de-obra mecânica, separando nas mesmas a reposição de peças e acessórios, correspondentes a cada empenho de despesa. </w:t>
      </w:r>
    </w:p>
    <w:p w14:paraId="7B15CB1A" w14:textId="77777777" w:rsidR="004638A4" w:rsidRPr="00377BDC" w:rsidRDefault="004638A4" w:rsidP="00F41D38">
      <w:pPr>
        <w:spacing w:before="240" w:after="120" w:line="360" w:lineRule="auto"/>
        <w:jc w:val="both"/>
        <w:rPr>
          <w:sz w:val="21"/>
          <w:szCs w:val="21"/>
        </w:rPr>
      </w:pPr>
      <w:r w:rsidRPr="00377BDC">
        <w:rPr>
          <w:sz w:val="21"/>
          <w:szCs w:val="21"/>
        </w:rPr>
        <w:t xml:space="preserve">XXVII – Proceder com a correta Disposição Final de Resíduos Industriais (resíduos sólidos contaminados), conforme as normas ambientais vigentes. </w:t>
      </w:r>
    </w:p>
    <w:p w14:paraId="0E1DA0C1" w14:textId="77777777" w:rsidR="004638A4" w:rsidRPr="00377BDC" w:rsidRDefault="004638A4" w:rsidP="00F41D38">
      <w:pPr>
        <w:spacing w:before="240" w:after="120" w:line="360" w:lineRule="auto"/>
        <w:jc w:val="both"/>
        <w:rPr>
          <w:sz w:val="21"/>
          <w:szCs w:val="21"/>
        </w:rPr>
      </w:pPr>
      <w:r w:rsidRPr="00377BDC">
        <w:rPr>
          <w:sz w:val="21"/>
          <w:szCs w:val="21"/>
        </w:rPr>
        <w:t>XXVIII – Proceder com a Disposição Final de Resíduos Líquidos, atendendo às resoluções da ANP – Agência Nacional de Petróleo e a Resolução nº 362/2005 do CONAMA e normas ambientais vigentes.</w:t>
      </w:r>
    </w:p>
    <w:p w14:paraId="21ACCCC7" w14:textId="77777777" w:rsidR="004638A4" w:rsidRPr="00377BDC" w:rsidRDefault="004638A4" w:rsidP="00F41D38">
      <w:pPr>
        <w:spacing w:before="240" w:after="120" w:line="360" w:lineRule="auto"/>
        <w:jc w:val="both"/>
        <w:rPr>
          <w:sz w:val="21"/>
          <w:szCs w:val="21"/>
        </w:rPr>
      </w:pPr>
      <w:r w:rsidRPr="00377BDC">
        <w:rPr>
          <w:bCs/>
          <w:sz w:val="21"/>
          <w:szCs w:val="21"/>
        </w:rPr>
        <w:t>XXIX</w:t>
      </w:r>
      <w:r w:rsidRPr="00377BDC">
        <w:rPr>
          <w:b/>
          <w:bCs/>
          <w:sz w:val="21"/>
          <w:szCs w:val="21"/>
        </w:rPr>
        <w:t xml:space="preserve"> </w:t>
      </w:r>
      <w:r w:rsidRPr="00377BDC">
        <w:rPr>
          <w:bCs/>
          <w:sz w:val="21"/>
          <w:szCs w:val="21"/>
        </w:rPr>
        <w:t xml:space="preserve">- </w:t>
      </w:r>
      <w:r w:rsidRPr="00377BDC">
        <w:rPr>
          <w:sz w:val="21"/>
          <w:szCs w:val="21"/>
        </w:rPr>
        <w:t xml:space="preserve">Para prestação dos serviços de objeto da presente licitação a empresa deverá dispor, no mínimo: </w:t>
      </w:r>
    </w:p>
    <w:p w14:paraId="7D38BEC3" w14:textId="77777777" w:rsidR="004638A4" w:rsidRPr="00377BDC" w:rsidRDefault="004638A4" w:rsidP="00F41D38">
      <w:pPr>
        <w:spacing w:before="240" w:after="120" w:line="360" w:lineRule="auto"/>
        <w:jc w:val="both"/>
        <w:rPr>
          <w:sz w:val="21"/>
          <w:szCs w:val="21"/>
        </w:rPr>
      </w:pPr>
      <w:proofErr w:type="gramStart"/>
      <w:r w:rsidRPr="00377BDC">
        <w:rPr>
          <w:bCs/>
          <w:sz w:val="21"/>
          <w:szCs w:val="21"/>
        </w:rPr>
        <w:t>a</w:t>
      </w:r>
      <w:proofErr w:type="gramEnd"/>
      <w:r w:rsidRPr="00377BDC">
        <w:rPr>
          <w:bCs/>
          <w:sz w:val="21"/>
          <w:szCs w:val="21"/>
        </w:rPr>
        <w:t xml:space="preserve"> -</w:t>
      </w:r>
      <w:r w:rsidRPr="00377BDC">
        <w:rPr>
          <w:b/>
          <w:bCs/>
          <w:sz w:val="21"/>
          <w:szCs w:val="21"/>
        </w:rPr>
        <w:t xml:space="preserve"> </w:t>
      </w:r>
      <w:r w:rsidRPr="00377BDC">
        <w:rPr>
          <w:sz w:val="21"/>
          <w:szCs w:val="21"/>
        </w:rPr>
        <w:t xml:space="preserve">Oficina própria, com espaço físico e fechado e com segurança suficiente para abrigar os veículos, que forem consertados, com adequação de equipamentos e pessoal; </w:t>
      </w:r>
    </w:p>
    <w:p w14:paraId="04FB4231" w14:textId="77777777" w:rsidR="004638A4" w:rsidRPr="00377BDC" w:rsidRDefault="004638A4" w:rsidP="00F41D38">
      <w:pPr>
        <w:spacing w:before="240" w:after="120" w:line="360" w:lineRule="auto"/>
        <w:jc w:val="both"/>
        <w:rPr>
          <w:sz w:val="21"/>
          <w:szCs w:val="21"/>
        </w:rPr>
      </w:pPr>
      <w:r w:rsidRPr="00377BDC">
        <w:rPr>
          <w:bCs/>
          <w:sz w:val="21"/>
          <w:szCs w:val="21"/>
        </w:rPr>
        <w:t>b -</w:t>
      </w:r>
      <w:r w:rsidRPr="00377BDC">
        <w:rPr>
          <w:b/>
          <w:bCs/>
          <w:sz w:val="21"/>
          <w:szCs w:val="21"/>
        </w:rPr>
        <w:t xml:space="preserve"> </w:t>
      </w:r>
      <w:r w:rsidRPr="00377BDC">
        <w:rPr>
          <w:sz w:val="21"/>
          <w:szCs w:val="21"/>
        </w:rPr>
        <w:t xml:space="preserve">Profissionais capacitados, com experiência em conformidade com o objeto da prestação de serviços da presente licitação. </w:t>
      </w:r>
    </w:p>
    <w:p w14:paraId="36271550" w14:textId="77777777" w:rsidR="004638A4" w:rsidRPr="00377BDC" w:rsidRDefault="00F72448" w:rsidP="00F41D38">
      <w:pPr>
        <w:spacing w:before="240" w:after="120" w:line="360" w:lineRule="auto"/>
        <w:jc w:val="both"/>
        <w:rPr>
          <w:sz w:val="21"/>
          <w:szCs w:val="21"/>
        </w:rPr>
      </w:pPr>
      <w:r w:rsidRPr="00377BDC">
        <w:rPr>
          <w:bCs/>
          <w:sz w:val="21"/>
          <w:szCs w:val="21"/>
        </w:rPr>
        <w:t>c</w:t>
      </w:r>
      <w:r w:rsidR="004638A4" w:rsidRPr="00377BDC">
        <w:rPr>
          <w:bCs/>
          <w:sz w:val="21"/>
          <w:szCs w:val="21"/>
        </w:rPr>
        <w:t xml:space="preserve"> -</w:t>
      </w:r>
      <w:r w:rsidR="004638A4" w:rsidRPr="00377BDC">
        <w:rPr>
          <w:b/>
          <w:bCs/>
          <w:sz w:val="21"/>
          <w:szCs w:val="21"/>
        </w:rPr>
        <w:t xml:space="preserve"> </w:t>
      </w:r>
      <w:r w:rsidR="004638A4" w:rsidRPr="00377BDC">
        <w:rPr>
          <w:sz w:val="21"/>
          <w:szCs w:val="21"/>
        </w:rPr>
        <w:t>Possuir elevadores hidráulicos para atendimento aos veículos do LOTE, equipamentos de alinhamento, balanceamento e geometria veicular, máquina de limpeza e teste de bicos injetores.</w:t>
      </w:r>
    </w:p>
    <w:p w14:paraId="14696ACB" w14:textId="77777777" w:rsidR="00F41D38" w:rsidRPr="00377BDC" w:rsidRDefault="00F72448" w:rsidP="00F41D38">
      <w:pPr>
        <w:spacing w:before="240" w:after="120" w:line="360" w:lineRule="auto"/>
        <w:jc w:val="both"/>
        <w:rPr>
          <w:sz w:val="21"/>
          <w:szCs w:val="21"/>
        </w:rPr>
      </w:pPr>
      <w:r w:rsidRPr="00377BDC">
        <w:rPr>
          <w:sz w:val="21"/>
          <w:szCs w:val="21"/>
        </w:rPr>
        <w:t>XXX</w:t>
      </w:r>
      <w:r w:rsidR="004638A4" w:rsidRPr="00377BDC">
        <w:rPr>
          <w:sz w:val="21"/>
          <w:szCs w:val="21"/>
        </w:rPr>
        <w:t xml:space="preserve"> – Apesar da obrigação do transporte dos veículos até a oficina ser da contratante, em casos de urgência, devidamente comprovada, deverá a contratada se dirigir até o local onde se encontra o veículo / equ</w:t>
      </w:r>
      <w:r w:rsidR="00242809" w:rsidRPr="00377BDC">
        <w:rPr>
          <w:sz w:val="21"/>
          <w:szCs w:val="21"/>
        </w:rPr>
        <w:t>ipamento com defeito, objetiva</w:t>
      </w:r>
      <w:r w:rsidR="004638A4" w:rsidRPr="00377BDC">
        <w:rPr>
          <w:sz w:val="21"/>
          <w:szCs w:val="21"/>
        </w:rPr>
        <w:t>ndo colocá-lo em condições de tráfego para ser levado pela administração até a oficina da contra</w:t>
      </w:r>
      <w:r w:rsidR="00F41D38" w:rsidRPr="00377BDC">
        <w:rPr>
          <w:sz w:val="21"/>
          <w:szCs w:val="21"/>
        </w:rPr>
        <w:t xml:space="preserve">tada.    </w:t>
      </w:r>
    </w:p>
    <w:p w14:paraId="2B32A139" w14:textId="77777777" w:rsidR="005379B9" w:rsidRPr="00377BDC" w:rsidRDefault="005379B9" w:rsidP="005379B9">
      <w:pPr>
        <w:spacing w:before="120" w:after="120" w:line="360" w:lineRule="auto"/>
        <w:jc w:val="both"/>
        <w:rPr>
          <w:sz w:val="21"/>
          <w:szCs w:val="21"/>
          <w:lang w:eastAsia="x-none"/>
        </w:rPr>
      </w:pPr>
      <w:r w:rsidRPr="00377BDC">
        <w:rPr>
          <w:sz w:val="21"/>
          <w:szCs w:val="21"/>
        </w:rPr>
        <w:t xml:space="preserve">XXXI - </w:t>
      </w:r>
      <w:r w:rsidRPr="00377BDC">
        <w:rPr>
          <w:sz w:val="21"/>
          <w:szCs w:val="21"/>
          <w:lang w:eastAsia="x-none"/>
        </w:rPr>
        <w:t>Em caso de solicitação por parte da contratante de apenas um dos itens do lote (serviço ou peça), não poderá a contratada se negar a fornecer uma peça sem a prestação do serviço, por exemplo, vistos serem itens interdependentes dentro de um mesmo lote. (vide item 1.2.3.3 do Termo de Referência).</w:t>
      </w:r>
    </w:p>
    <w:p w14:paraId="505FD961" w14:textId="77777777" w:rsidR="00DB7A0B" w:rsidRPr="00377BDC" w:rsidRDefault="00DB7A0B" w:rsidP="00F41D38">
      <w:pPr>
        <w:pStyle w:val="Corpodetexto"/>
        <w:spacing w:before="240" w:line="360" w:lineRule="auto"/>
        <w:rPr>
          <w:color w:val="auto"/>
          <w:sz w:val="21"/>
          <w:szCs w:val="21"/>
        </w:rPr>
      </w:pPr>
      <w:r w:rsidRPr="00377BDC">
        <w:rPr>
          <w:b/>
          <w:bCs/>
          <w:color w:val="auto"/>
          <w:sz w:val="21"/>
          <w:szCs w:val="21"/>
        </w:rPr>
        <w:t xml:space="preserve">CLÁUSULA </w:t>
      </w:r>
      <w:r w:rsidR="00361595" w:rsidRPr="00377BDC">
        <w:rPr>
          <w:b/>
          <w:bCs/>
          <w:color w:val="auto"/>
          <w:sz w:val="21"/>
          <w:szCs w:val="21"/>
        </w:rPr>
        <w:t>NONA</w:t>
      </w:r>
      <w:r w:rsidR="00D73C0B" w:rsidRPr="00377BDC">
        <w:rPr>
          <w:b/>
          <w:bCs/>
          <w:color w:val="auto"/>
          <w:sz w:val="21"/>
          <w:szCs w:val="21"/>
        </w:rPr>
        <w:t xml:space="preserve"> </w:t>
      </w:r>
      <w:r w:rsidRPr="00377BDC">
        <w:rPr>
          <w:b/>
          <w:bCs/>
          <w:color w:val="auto"/>
          <w:sz w:val="21"/>
          <w:szCs w:val="21"/>
        </w:rPr>
        <w:t>– SANÇÕES ADMINISTRATIVAS PARA O CASO DE INADIMPLEMENTO CONTRATUAL (ART. 55, VII</w:t>
      </w:r>
      <w:proofErr w:type="gramStart"/>
      <w:r w:rsidRPr="00377BDC">
        <w:rPr>
          <w:b/>
          <w:bCs/>
          <w:color w:val="auto"/>
          <w:sz w:val="21"/>
          <w:szCs w:val="21"/>
        </w:rPr>
        <w:t>)</w:t>
      </w:r>
      <w:proofErr w:type="gramEnd"/>
    </w:p>
    <w:p w14:paraId="082337A2" w14:textId="77777777" w:rsidR="00144698" w:rsidRPr="00377BDC" w:rsidRDefault="00144698" w:rsidP="00F41D38">
      <w:pPr>
        <w:spacing w:before="240" w:after="120" w:line="360" w:lineRule="auto"/>
        <w:jc w:val="both"/>
        <w:rPr>
          <w:color w:val="000000" w:themeColor="text1"/>
          <w:sz w:val="21"/>
          <w:szCs w:val="21"/>
        </w:rPr>
      </w:pPr>
      <w:r w:rsidRPr="00377BDC">
        <w:rPr>
          <w:color w:val="000000" w:themeColor="text1"/>
          <w:sz w:val="21"/>
          <w:szCs w:val="21"/>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4A19E9B7" w14:textId="77777777" w:rsidR="00144698" w:rsidRPr="00377BDC" w:rsidRDefault="00144698" w:rsidP="00F41D38">
      <w:pPr>
        <w:spacing w:before="240" w:after="120" w:line="360" w:lineRule="auto"/>
        <w:jc w:val="both"/>
        <w:rPr>
          <w:color w:val="000000" w:themeColor="text1"/>
          <w:sz w:val="21"/>
          <w:szCs w:val="21"/>
        </w:rPr>
      </w:pPr>
      <w:r w:rsidRPr="00377BDC">
        <w:rPr>
          <w:color w:val="000000" w:themeColor="text1"/>
          <w:sz w:val="21"/>
          <w:szCs w:val="21"/>
        </w:rPr>
        <w:lastRenderedPageBreak/>
        <w:t>I – Advertência;</w:t>
      </w:r>
    </w:p>
    <w:p w14:paraId="5F27DD3B" w14:textId="77777777" w:rsidR="00144698" w:rsidRPr="00377BDC" w:rsidRDefault="00144698" w:rsidP="00F41D38">
      <w:pPr>
        <w:spacing w:before="240" w:after="120" w:line="360" w:lineRule="auto"/>
        <w:jc w:val="both"/>
        <w:rPr>
          <w:color w:val="000000" w:themeColor="text1"/>
          <w:sz w:val="21"/>
          <w:szCs w:val="21"/>
        </w:rPr>
      </w:pPr>
      <w:r w:rsidRPr="00377BDC">
        <w:rPr>
          <w:color w:val="000000" w:themeColor="text1"/>
          <w:sz w:val="21"/>
          <w:szCs w:val="21"/>
        </w:rPr>
        <w:t>II – Multa(s);</w:t>
      </w:r>
    </w:p>
    <w:p w14:paraId="175F12C7" w14:textId="77777777" w:rsidR="00144698" w:rsidRPr="00377BDC" w:rsidRDefault="00144698" w:rsidP="00F41D38">
      <w:pPr>
        <w:spacing w:before="240" w:after="120" w:line="360" w:lineRule="auto"/>
        <w:jc w:val="both"/>
        <w:rPr>
          <w:color w:val="000000" w:themeColor="text1"/>
          <w:sz w:val="21"/>
          <w:szCs w:val="21"/>
        </w:rPr>
      </w:pPr>
      <w:r w:rsidRPr="00377BDC">
        <w:rPr>
          <w:color w:val="000000" w:themeColor="text1"/>
          <w:sz w:val="21"/>
          <w:szCs w:val="21"/>
        </w:rPr>
        <w:t>III – Suspensão temporária de participação em licitação e impedimento de contratar com a Administração Municipal, por prazo não superior a 02 (dois) anos;</w:t>
      </w:r>
    </w:p>
    <w:p w14:paraId="356016D0" w14:textId="77777777" w:rsidR="00EE60F6" w:rsidRPr="00377BDC" w:rsidRDefault="00144698" w:rsidP="00F41D38">
      <w:pPr>
        <w:spacing w:before="240" w:after="120" w:line="360" w:lineRule="auto"/>
        <w:jc w:val="both"/>
        <w:rPr>
          <w:color w:val="000000" w:themeColor="text1"/>
          <w:sz w:val="21"/>
          <w:szCs w:val="21"/>
        </w:rPr>
      </w:pPr>
      <w:r w:rsidRPr="00377BDC">
        <w:rPr>
          <w:color w:val="000000" w:themeColor="text1"/>
          <w:sz w:val="21"/>
          <w:szCs w:val="21"/>
        </w:rPr>
        <w:t>IV – Declaração de inidoneidade para licitar ou contratar com a Administração Pública enquanto perdurarem os motivos determinantes da punição ou até que seja promovida a reabilitação perante a própria autor</w:t>
      </w:r>
      <w:r w:rsidR="00E02AB1" w:rsidRPr="00377BDC">
        <w:rPr>
          <w:color w:val="000000" w:themeColor="text1"/>
          <w:sz w:val="21"/>
          <w:szCs w:val="21"/>
        </w:rPr>
        <w:t>idade que aplicou a penalidade.</w:t>
      </w:r>
    </w:p>
    <w:p w14:paraId="4257FE15" w14:textId="77777777" w:rsidR="007D1157" w:rsidRPr="00377BDC" w:rsidRDefault="00EE60F6" w:rsidP="00F41D38">
      <w:pPr>
        <w:pStyle w:val="Contrato-Corpo"/>
        <w:spacing w:before="240" w:line="360" w:lineRule="auto"/>
        <w:rPr>
          <w:color w:val="auto"/>
          <w:sz w:val="21"/>
          <w:szCs w:val="21"/>
        </w:rPr>
      </w:pPr>
      <w:r w:rsidRPr="00377BDC">
        <w:rPr>
          <w:b/>
          <w:color w:val="auto"/>
          <w:sz w:val="21"/>
          <w:szCs w:val="21"/>
        </w:rPr>
        <w:t>Parágrafo Primeiro -</w:t>
      </w:r>
      <w:r w:rsidRPr="00377BDC">
        <w:rPr>
          <w:color w:val="auto"/>
          <w:sz w:val="21"/>
          <w:szCs w:val="21"/>
        </w:rPr>
        <w:t xml:space="preserve"> </w:t>
      </w:r>
      <w:r w:rsidR="00031F48" w:rsidRPr="00377BDC">
        <w:rPr>
          <w:color w:val="auto"/>
          <w:sz w:val="21"/>
          <w:szCs w:val="21"/>
        </w:rPr>
        <w:t>São infrações leves as condutas que caracterizam inexecução parcial do contrato, mas sem prejuízo à Administração, em especial:</w:t>
      </w:r>
    </w:p>
    <w:p w14:paraId="44BB4146" w14:textId="77777777" w:rsidR="00F72448" w:rsidRPr="00377BDC" w:rsidRDefault="00F72448" w:rsidP="00F41D38">
      <w:pPr>
        <w:tabs>
          <w:tab w:val="left" w:pos="993"/>
          <w:tab w:val="left" w:pos="9639"/>
          <w:tab w:val="left" w:pos="9750"/>
        </w:tabs>
        <w:spacing w:before="240" w:after="120" w:line="360" w:lineRule="auto"/>
        <w:jc w:val="both"/>
        <w:rPr>
          <w:sz w:val="21"/>
          <w:szCs w:val="21"/>
        </w:rPr>
      </w:pPr>
      <w:r w:rsidRPr="00377BDC">
        <w:rPr>
          <w:sz w:val="21"/>
          <w:szCs w:val="21"/>
        </w:rPr>
        <w:t>I – Não prestar os serviços ou fornecer as peças/componentes conforme as especificidades indicadas no instrumento convocatório e seus anexos, corrigindo em tempo hábil o serviço ou a substituição;</w:t>
      </w:r>
    </w:p>
    <w:p w14:paraId="5EC3E582" w14:textId="77777777" w:rsidR="00F72448" w:rsidRPr="00377BDC" w:rsidRDefault="00F72448" w:rsidP="00F41D38">
      <w:pPr>
        <w:tabs>
          <w:tab w:val="left" w:pos="993"/>
        </w:tabs>
        <w:spacing w:before="240" w:after="120" w:line="360" w:lineRule="auto"/>
        <w:jc w:val="both"/>
        <w:rPr>
          <w:sz w:val="21"/>
          <w:szCs w:val="21"/>
        </w:rPr>
      </w:pPr>
      <w:r w:rsidRPr="00377BDC">
        <w:rPr>
          <w:sz w:val="21"/>
          <w:szCs w:val="21"/>
        </w:rPr>
        <w:t>II – Não observar as cláusulas contratuais referentes às obrigações, quando não importar em conduta mais</w:t>
      </w:r>
      <w:r w:rsidRPr="00377BDC">
        <w:rPr>
          <w:spacing w:val="-2"/>
          <w:sz w:val="21"/>
          <w:szCs w:val="21"/>
        </w:rPr>
        <w:t xml:space="preserve"> </w:t>
      </w:r>
      <w:r w:rsidRPr="00377BDC">
        <w:rPr>
          <w:sz w:val="21"/>
          <w:szCs w:val="21"/>
        </w:rPr>
        <w:t>grave;</w:t>
      </w:r>
    </w:p>
    <w:p w14:paraId="1C488638" w14:textId="77777777" w:rsidR="00F72448" w:rsidRPr="00377BDC" w:rsidRDefault="00F72448" w:rsidP="00F41D38">
      <w:pPr>
        <w:tabs>
          <w:tab w:val="left" w:pos="2429"/>
          <w:tab w:val="left" w:pos="9750"/>
        </w:tabs>
        <w:spacing w:before="240" w:after="120" w:line="360" w:lineRule="auto"/>
        <w:jc w:val="both"/>
        <w:rPr>
          <w:sz w:val="21"/>
          <w:szCs w:val="21"/>
        </w:rPr>
      </w:pPr>
      <w:r w:rsidRPr="00377BDC">
        <w:rPr>
          <w:sz w:val="21"/>
          <w:szCs w:val="21"/>
        </w:rPr>
        <w:t>III – Deixar de adotar as medidas necessárias para adequar o serviço ou o fornecimento às especificidades indicadas no instrumento convocatório e seus anexos;</w:t>
      </w:r>
    </w:p>
    <w:p w14:paraId="2551CB97" w14:textId="77777777" w:rsidR="00F72448" w:rsidRPr="00377BDC" w:rsidRDefault="00F72448" w:rsidP="00F41D38">
      <w:pPr>
        <w:tabs>
          <w:tab w:val="left" w:pos="2446"/>
        </w:tabs>
        <w:spacing w:before="240" w:after="120" w:line="360" w:lineRule="auto"/>
        <w:jc w:val="both"/>
        <w:rPr>
          <w:sz w:val="21"/>
          <w:szCs w:val="21"/>
        </w:rPr>
      </w:pPr>
      <w:r w:rsidRPr="00377BDC">
        <w:rPr>
          <w:sz w:val="21"/>
          <w:szCs w:val="21"/>
        </w:rPr>
        <w:t>IV – Deixar de apresentar imotivadamente qualquer documento, relatório, informação, relativo à execução do contrato ou ao qual está obrigado pela</w:t>
      </w:r>
      <w:r w:rsidRPr="00377BDC">
        <w:rPr>
          <w:spacing w:val="-8"/>
          <w:sz w:val="21"/>
          <w:szCs w:val="21"/>
        </w:rPr>
        <w:t xml:space="preserve"> </w:t>
      </w:r>
      <w:r w:rsidRPr="00377BDC">
        <w:rPr>
          <w:sz w:val="21"/>
          <w:szCs w:val="21"/>
        </w:rPr>
        <w:t>legislação;</w:t>
      </w:r>
    </w:p>
    <w:p w14:paraId="4DFC3101" w14:textId="77777777" w:rsidR="00F72448" w:rsidRPr="00377BDC" w:rsidRDefault="00F72448" w:rsidP="00F41D38">
      <w:pPr>
        <w:tabs>
          <w:tab w:val="left" w:pos="2342"/>
        </w:tabs>
        <w:spacing w:before="240" w:after="120" w:line="360" w:lineRule="auto"/>
        <w:jc w:val="both"/>
        <w:rPr>
          <w:sz w:val="21"/>
          <w:szCs w:val="21"/>
        </w:rPr>
      </w:pPr>
      <w:r w:rsidRPr="00377BDC">
        <w:rPr>
          <w:sz w:val="21"/>
          <w:szCs w:val="21"/>
        </w:rPr>
        <w:t>V – Apresentar intempestivamente os documentos que comprovem a manutenção das condições de habilitação e qualificação exigidas na fase de</w:t>
      </w:r>
      <w:r w:rsidRPr="00377BDC">
        <w:rPr>
          <w:spacing w:val="-5"/>
          <w:sz w:val="21"/>
          <w:szCs w:val="21"/>
        </w:rPr>
        <w:t xml:space="preserve"> </w:t>
      </w:r>
      <w:r w:rsidRPr="00377BDC">
        <w:rPr>
          <w:sz w:val="21"/>
          <w:szCs w:val="21"/>
        </w:rPr>
        <w:t>licitação.</w:t>
      </w:r>
    </w:p>
    <w:p w14:paraId="5EF0C256" w14:textId="77777777" w:rsidR="00F72448" w:rsidRPr="00377BDC" w:rsidRDefault="00F72448" w:rsidP="00F41D38">
      <w:pPr>
        <w:tabs>
          <w:tab w:val="left" w:pos="1450"/>
        </w:tabs>
        <w:spacing w:before="240" w:after="120" w:line="360" w:lineRule="auto"/>
        <w:jc w:val="both"/>
        <w:rPr>
          <w:sz w:val="21"/>
          <w:szCs w:val="21"/>
        </w:rPr>
      </w:pPr>
      <w:r w:rsidRPr="00377BDC">
        <w:rPr>
          <w:b/>
          <w:color w:val="auto"/>
          <w:sz w:val="21"/>
          <w:szCs w:val="21"/>
        </w:rPr>
        <w:t>Parágrafo Segundo -</w:t>
      </w:r>
      <w:r w:rsidRPr="00377BDC">
        <w:rPr>
          <w:color w:val="auto"/>
          <w:sz w:val="21"/>
          <w:szCs w:val="21"/>
        </w:rPr>
        <w:t xml:space="preserve"> </w:t>
      </w:r>
      <w:r w:rsidRPr="00377BDC">
        <w:rPr>
          <w:sz w:val="21"/>
          <w:szCs w:val="21"/>
        </w:rPr>
        <w:t>São infrações médias as condutas que caracterizam inexecução parcial do contrato, em especial:</w:t>
      </w:r>
    </w:p>
    <w:p w14:paraId="555C4850" w14:textId="77777777" w:rsidR="00F72448" w:rsidRPr="00377BDC" w:rsidRDefault="00F72448" w:rsidP="00F41D38">
      <w:pPr>
        <w:tabs>
          <w:tab w:val="left" w:pos="2405"/>
          <w:tab w:val="left" w:pos="9498"/>
          <w:tab w:val="left" w:pos="9750"/>
        </w:tabs>
        <w:spacing w:before="240" w:after="120" w:line="360" w:lineRule="auto"/>
        <w:jc w:val="both"/>
        <w:rPr>
          <w:sz w:val="21"/>
          <w:szCs w:val="21"/>
        </w:rPr>
      </w:pPr>
      <w:r w:rsidRPr="00377BDC">
        <w:rPr>
          <w:sz w:val="21"/>
          <w:szCs w:val="21"/>
        </w:rPr>
        <w:t>I – Reincidir em conduta ou omissão que ensejou a aplicação anterior de advertência;</w:t>
      </w:r>
    </w:p>
    <w:p w14:paraId="504F148E" w14:textId="77777777" w:rsidR="00F72448" w:rsidRPr="00377BDC" w:rsidRDefault="00F72448" w:rsidP="00F41D38">
      <w:pPr>
        <w:tabs>
          <w:tab w:val="left" w:pos="2330"/>
        </w:tabs>
        <w:spacing w:before="240" w:after="120" w:line="360" w:lineRule="auto"/>
        <w:jc w:val="both"/>
        <w:rPr>
          <w:sz w:val="21"/>
          <w:szCs w:val="21"/>
        </w:rPr>
      </w:pPr>
      <w:r w:rsidRPr="00377BDC">
        <w:rPr>
          <w:sz w:val="21"/>
          <w:szCs w:val="21"/>
        </w:rPr>
        <w:t>II – Atrasar a prestação dos serviços ou o refazimento dos mesmos;</w:t>
      </w:r>
    </w:p>
    <w:p w14:paraId="04D47038" w14:textId="77777777" w:rsidR="00F72448" w:rsidRPr="00377BDC" w:rsidRDefault="00F72448" w:rsidP="00F41D38">
      <w:pPr>
        <w:tabs>
          <w:tab w:val="left" w:pos="2330"/>
        </w:tabs>
        <w:spacing w:before="240" w:after="120" w:line="360" w:lineRule="auto"/>
        <w:jc w:val="both"/>
        <w:rPr>
          <w:sz w:val="21"/>
          <w:szCs w:val="21"/>
        </w:rPr>
      </w:pPr>
      <w:r w:rsidRPr="00377BDC">
        <w:rPr>
          <w:sz w:val="21"/>
          <w:szCs w:val="21"/>
        </w:rPr>
        <w:t>III – Não completar a prestação dos</w:t>
      </w:r>
      <w:r w:rsidRPr="00377BDC">
        <w:rPr>
          <w:spacing w:val="1"/>
          <w:sz w:val="21"/>
          <w:szCs w:val="21"/>
        </w:rPr>
        <w:t xml:space="preserve"> </w:t>
      </w:r>
      <w:r w:rsidRPr="00377BDC">
        <w:rPr>
          <w:sz w:val="21"/>
          <w:szCs w:val="21"/>
        </w:rPr>
        <w:t>serviços.</w:t>
      </w:r>
    </w:p>
    <w:p w14:paraId="64E1C5A5" w14:textId="77777777" w:rsidR="00F72448" w:rsidRPr="00377BDC" w:rsidRDefault="00F72448" w:rsidP="00F41D38">
      <w:pPr>
        <w:tabs>
          <w:tab w:val="left" w:pos="2330"/>
        </w:tabs>
        <w:spacing w:before="240" w:after="120" w:line="360" w:lineRule="auto"/>
        <w:jc w:val="both"/>
        <w:rPr>
          <w:sz w:val="21"/>
          <w:szCs w:val="21"/>
        </w:rPr>
      </w:pPr>
      <w:r w:rsidRPr="00377BDC">
        <w:rPr>
          <w:sz w:val="21"/>
          <w:szCs w:val="21"/>
        </w:rPr>
        <w:t>IV – Não refazer os serviços irregulares e/ou imperfeitos (incluindo a substituição das peças danificadas).</w:t>
      </w:r>
    </w:p>
    <w:p w14:paraId="446838B6" w14:textId="77777777" w:rsidR="00F72448" w:rsidRPr="00377BDC" w:rsidRDefault="00F72448" w:rsidP="00F41D38">
      <w:pPr>
        <w:tabs>
          <w:tab w:val="left" w:pos="1490"/>
          <w:tab w:val="left" w:pos="9356"/>
        </w:tabs>
        <w:spacing w:before="240" w:after="120" w:line="360" w:lineRule="auto"/>
        <w:jc w:val="both"/>
        <w:rPr>
          <w:sz w:val="21"/>
          <w:szCs w:val="21"/>
        </w:rPr>
      </w:pPr>
      <w:r w:rsidRPr="00377BDC">
        <w:rPr>
          <w:b/>
          <w:color w:val="auto"/>
          <w:sz w:val="21"/>
          <w:szCs w:val="21"/>
        </w:rPr>
        <w:lastRenderedPageBreak/>
        <w:t>Parágrafo Terceiro -</w:t>
      </w:r>
      <w:r w:rsidRPr="00377BDC">
        <w:rPr>
          <w:color w:val="auto"/>
          <w:sz w:val="21"/>
          <w:szCs w:val="21"/>
        </w:rPr>
        <w:t xml:space="preserve"> </w:t>
      </w:r>
      <w:r w:rsidRPr="00377BDC">
        <w:rPr>
          <w:sz w:val="21"/>
          <w:szCs w:val="21"/>
        </w:rPr>
        <w:t>São infrações graves as condutas que caracterizam inexecução parcial ou total do contrato, em</w:t>
      </w:r>
      <w:r w:rsidRPr="00377BDC">
        <w:rPr>
          <w:spacing w:val="-1"/>
          <w:sz w:val="21"/>
          <w:szCs w:val="21"/>
        </w:rPr>
        <w:t xml:space="preserve"> </w:t>
      </w:r>
      <w:r w:rsidRPr="00377BDC">
        <w:rPr>
          <w:sz w:val="21"/>
          <w:szCs w:val="21"/>
        </w:rPr>
        <w:t>especial:</w:t>
      </w:r>
    </w:p>
    <w:p w14:paraId="6D547BED" w14:textId="77777777" w:rsidR="00F72448" w:rsidRPr="00377BDC" w:rsidRDefault="00F72448" w:rsidP="00F41D38">
      <w:pPr>
        <w:tabs>
          <w:tab w:val="left" w:pos="2340"/>
          <w:tab w:val="left" w:pos="9639"/>
        </w:tabs>
        <w:spacing w:before="240" w:after="120" w:line="360" w:lineRule="auto"/>
        <w:jc w:val="both"/>
        <w:rPr>
          <w:sz w:val="21"/>
          <w:szCs w:val="21"/>
        </w:rPr>
      </w:pPr>
      <w:r w:rsidRPr="00377BDC">
        <w:rPr>
          <w:sz w:val="21"/>
          <w:szCs w:val="21"/>
        </w:rPr>
        <w:t xml:space="preserve">I – Recusar-se, sem a devida justificativa, a assinar a ata de registro de preços, o contrato, </w:t>
      </w:r>
      <w:proofErr w:type="gramStart"/>
      <w:r w:rsidRPr="00377BDC">
        <w:rPr>
          <w:sz w:val="21"/>
          <w:szCs w:val="21"/>
        </w:rPr>
        <w:t>aceitar</w:t>
      </w:r>
      <w:proofErr w:type="gramEnd"/>
      <w:r w:rsidRPr="00377BDC">
        <w:rPr>
          <w:sz w:val="21"/>
          <w:szCs w:val="21"/>
        </w:rPr>
        <w:t xml:space="preserve"> ou retirar o instrumento equivalente, dentro do prazo estabelecido pela</w:t>
      </w:r>
      <w:r w:rsidRPr="00377BDC">
        <w:rPr>
          <w:spacing w:val="-1"/>
          <w:sz w:val="21"/>
          <w:szCs w:val="21"/>
        </w:rPr>
        <w:t xml:space="preserve"> </w:t>
      </w:r>
      <w:r w:rsidRPr="00377BDC">
        <w:rPr>
          <w:sz w:val="21"/>
          <w:szCs w:val="21"/>
        </w:rPr>
        <w:t>Administração;</w:t>
      </w:r>
    </w:p>
    <w:p w14:paraId="5D231CD2" w14:textId="77777777" w:rsidR="00F72448" w:rsidRPr="00377BDC" w:rsidRDefault="00F72448" w:rsidP="00F41D38">
      <w:pPr>
        <w:tabs>
          <w:tab w:val="left" w:pos="2330"/>
        </w:tabs>
        <w:spacing w:before="240" w:after="120" w:line="360" w:lineRule="auto"/>
        <w:jc w:val="both"/>
        <w:rPr>
          <w:sz w:val="21"/>
          <w:szCs w:val="21"/>
        </w:rPr>
      </w:pPr>
      <w:r w:rsidRPr="00377BDC">
        <w:rPr>
          <w:sz w:val="21"/>
          <w:szCs w:val="21"/>
        </w:rPr>
        <w:t>II – Atrasar a prestação dos serviços em prazo superior a 10 (dez) dias</w:t>
      </w:r>
      <w:r w:rsidRPr="00377BDC">
        <w:rPr>
          <w:spacing w:val="-3"/>
          <w:sz w:val="21"/>
          <w:szCs w:val="21"/>
        </w:rPr>
        <w:t xml:space="preserve"> </w:t>
      </w:r>
      <w:r w:rsidRPr="00377BDC">
        <w:rPr>
          <w:sz w:val="21"/>
          <w:szCs w:val="21"/>
        </w:rPr>
        <w:t>úteis.</w:t>
      </w:r>
    </w:p>
    <w:p w14:paraId="27158985" w14:textId="77777777" w:rsidR="00F72448" w:rsidRPr="00377BDC" w:rsidRDefault="00F72448" w:rsidP="00F41D38">
      <w:pPr>
        <w:tabs>
          <w:tab w:val="left" w:pos="2330"/>
        </w:tabs>
        <w:spacing w:before="240" w:after="120" w:line="360" w:lineRule="auto"/>
        <w:jc w:val="both"/>
        <w:rPr>
          <w:sz w:val="21"/>
          <w:szCs w:val="21"/>
        </w:rPr>
      </w:pPr>
      <w:r w:rsidRPr="00377BDC">
        <w:rPr>
          <w:sz w:val="21"/>
          <w:szCs w:val="21"/>
        </w:rPr>
        <w:t>III – Atrasar reiteradamente a prestação dos serviços ou refazimento dos mesmos.</w:t>
      </w:r>
    </w:p>
    <w:p w14:paraId="00497602" w14:textId="77777777" w:rsidR="00F72448" w:rsidRPr="00377BDC" w:rsidRDefault="00F72448" w:rsidP="00F41D38">
      <w:pPr>
        <w:tabs>
          <w:tab w:val="left" w:pos="1478"/>
        </w:tabs>
        <w:spacing w:before="240" w:after="120" w:line="360" w:lineRule="auto"/>
        <w:jc w:val="both"/>
        <w:rPr>
          <w:sz w:val="21"/>
          <w:szCs w:val="21"/>
        </w:rPr>
      </w:pPr>
      <w:r w:rsidRPr="00377BDC">
        <w:rPr>
          <w:b/>
          <w:color w:val="auto"/>
          <w:sz w:val="21"/>
          <w:szCs w:val="21"/>
        </w:rPr>
        <w:t>Parágrafo Quarto -</w:t>
      </w:r>
      <w:r w:rsidRPr="00377BDC">
        <w:rPr>
          <w:color w:val="auto"/>
          <w:sz w:val="21"/>
          <w:szCs w:val="21"/>
        </w:rPr>
        <w:t xml:space="preserve"> </w:t>
      </w:r>
      <w:r w:rsidRPr="00377BDC">
        <w:rPr>
          <w:sz w:val="21"/>
          <w:szCs w:val="21"/>
        </w:rPr>
        <w:t>São infrações gravíssimas as condutas que induzam a Administração a erro ou que causem prejuízo ao erário, em</w:t>
      </w:r>
      <w:r w:rsidRPr="00377BDC">
        <w:rPr>
          <w:spacing w:val="-1"/>
          <w:sz w:val="21"/>
          <w:szCs w:val="21"/>
        </w:rPr>
        <w:t xml:space="preserve"> </w:t>
      </w:r>
      <w:r w:rsidRPr="00377BDC">
        <w:rPr>
          <w:sz w:val="21"/>
          <w:szCs w:val="21"/>
        </w:rPr>
        <w:t>especial:</w:t>
      </w:r>
    </w:p>
    <w:p w14:paraId="1D40D12B" w14:textId="77777777" w:rsidR="00F72448" w:rsidRPr="00377BDC" w:rsidRDefault="00F72448" w:rsidP="00F41D38">
      <w:pPr>
        <w:tabs>
          <w:tab w:val="left" w:pos="2330"/>
        </w:tabs>
        <w:spacing w:before="240" w:after="120" w:line="360" w:lineRule="auto"/>
        <w:jc w:val="both"/>
        <w:rPr>
          <w:sz w:val="21"/>
          <w:szCs w:val="21"/>
        </w:rPr>
      </w:pPr>
      <w:r w:rsidRPr="00377BDC">
        <w:rPr>
          <w:sz w:val="21"/>
          <w:szCs w:val="21"/>
        </w:rPr>
        <w:t>I – Apresentar documentação</w:t>
      </w:r>
      <w:r w:rsidRPr="00377BDC">
        <w:rPr>
          <w:spacing w:val="-1"/>
          <w:sz w:val="21"/>
          <w:szCs w:val="21"/>
        </w:rPr>
        <w:t xml:space="preserve"> </w:t>
      </w:r>
      <w:r w:rsidRPr="00377BDC">
        <w:rPr>
          <w:sz w:val="21"/>
          <w:szCs w:val="21"/>
        </w:rPr>
        <w:t>falsa;</w:t>
      </w:r>
    </w:p>
    <w:p w14:paraId="5AA51911" w14:textId="77777777" w:rsidR="00F72448" w:rsidRPr="00377BDC" w:rsidRDefault="00F72448" w:rsidP="00F41D38">
      <w:pPr>
        <w:tabs>
          <w:tab w:val="left" w:pos="2330"/>
        </w:tabs>
        <w:spacing w:before="240" w:after="120" w:line="360" w:lineRule="auto"/>
        <w:jc w:val="both"/>
        <w:rPr>
          <w:sz w:val="21"/>
          <w:szCs w:val="21"/>
        </w:rPr>
      </w:pPr>
      <w:r w:rsidRPr="00377BDC">
        <w:rPr>
          <w:sz w:val="21"/>
          <w:szCs w:val="21"/>
        </w:rPr>
        <w:t>II – Simular, fraudar ou não iniciar a execução do</w:t>
      </w:r>
      <w:r w:rsidRPr="00377BDC">
        <w:rPr>
          <w:spacing w:val="-1"/>
          <w:sz w:val="21"/>
          <w:szCs w:val="21"/>
        </w:rPr>
        <w:t xml:space="preserve"> </w:t>
      </w:r>
      <w:r w:rsidRPr="00377BDC">
        <w:rPr>
          <w:sz w:val="21"/>
          <w:szCs w:val="21"/>
        </w:rPr>
        <w:t>contrato;</w:t>
      </w:r>
    </w:p>
    <w:p w14:paraId="0ABF7D1E" w14:textId="77777777" w:rsidR="00F72448" w:rsidRPr="00377BDC" w:rsidRDefault="00F72448" w:rsidP="00F41D38">
      <w:pPr>
        <w:tabs>
          <w:tab w:val="left" w:pos="2330"/>
        </w:tabs>
        <w:spacing w:before="240" w:after="120" w:line="360" w:lineRule="auto"/>
        <w:jc w:val="both"/>
        <w:rPr>
          <w:sz w:val="21"/>
          <w:szCs w:val="21"/>
        </w:rPr>
      </w:pPr>
      <w:r w:rsidRPr="00377BDC">
        <w:rPr>
          <w:sz w:val="21"/>
          <w:szCs w:val="21"/>
        </w:rPr>
        <w:t>III – Praticar atos ilícitos visando frustrar os objetivos da</w:t>
      </w:r>
      <w:r w:rsidRPr="00377BDC">
        <w:rPr>
          <w:spacing w:val="-4"/>
          <w:sz w:val="21"/>
          <w:szCs w:val="21"/>
        </w:rPr>
        <w:t xml:space="preserve"> </w:t>
      </w:r>
      <w:r w:rsidRPr="00377BDC">
        <w:rPr>
          <w:sz w:val="21"/>
          <w:szCs w:val="21"/>
        </w:rPr>
        <w:t>contratação;</w:t>
      </w:r>
    </w:p>
    <w:p w14:paraId="6F2F9680" w14:textId="77777777" w:rsidR="00F72448" w:rsidRPr="00377BDC" w:rsidRDefault="00F72448" w:rsidP="00F41D38">
      <w:pPr>
        <w:tabs>
          <w:tab w:val="left" w:pos="2330"/>
        </w:tabs>
        <w:spacing w:before="240" w:after="120" w:line="360" w:lineRule="auto"/>
        <w:jc w:val="both"/>
        <w:rPr>
          <w:sz w:val="21"/>
          <w:szCs w:val="21"/>
        </w:rPr>
      </w:pPr>
      <w:r w:rsidRPr="00377BDC">
        <w:rPr>
          <w:sz w:val="21"/>
          <w:szCs w:val="21"/>
        </w:rPr>
        <w:t>IV – Cometer fraude fiscal;</w:t>
      </w:r>
    </w:p>
    <w:p w14:paraId="0FADABF5" w14:textId="77777777" w:rsidR="00F72448" w:rsidRPr="00377BDC" w:rsidRDefault="00F72448" w:rsidP="00F41D38">
      <w:pPr>
        <w:tabs>
          <w:tab w:val="left" w:pos="2330"/>
        </w:tabs>
        <w:spacing w:before="240" w:after="120" w:line="360" w:lineRule="auto"/>
        <w:jc w:val="both"/>
        <w:rPr>
          <w:sz w:val="21"/>
          <w:szCs w:val="21"/>
        </w:rPr>
      </w:pPr>
      <w:r w:rsidRPr="00377BDC">
        <w:rPr>
          <w:sz w:val="21"/>
          <w:szCs w:val="21"/>
        </w:rPr>
        <w:t>V – Comportar-se de modo</w:t>
      </w:r>
      <w:r w:rsidRPr="00377BDC">
        <w:rPr>
          <w:spacing w:val="-1"/>
          <w:sz w:val="21"/>
          <w:szCs w:val="21"/>
        </w:rPr>
        <w:t xml:space="preserve"> </w:t>
      </w:r>
      <w:r w:rsidRPr="00377BDC">
        <w:rPr>
          <w:sz w:val="21"/>
          <w:szCs w:val="21"/>
        </w:rPr>
        <w:t>inidôneo;</w:t>
      </w:r>
    </w:p>
    <w:p w14:paraId="14AA886F" w14:textId="77777777" w:rsidR="00F72448" w:rsidRPr="00377BDC" w:rsidRDefault="00F72448" w:rsidP="00F41D38">
      <w:pPr>
        <w:tabs>
          <w:tab w:val="left" w:pos="2330"/>
        </w:tabs>
        <w:spacing w:before="240" w:after="120" w:line="360" w:lineRule="auto"/>
        <w:jc w:val="both"/>
        <w:rPr>
          <w:sz w:val="21"/>
          <w:szCs w:val="21"/>
        </w:rPr>
      </w:pPr>
      <w:r w:rsidRPr="00377BDC">
        <w:rPr>
          <w:sz w:val="21"/>
          <w:szCs w:val="21"/>
        </w:rPr>
        <w:t>VI – Não mantiver sua</w:t>
      </w:r>
      <w:r w:rsidRPr="00377BDC">
        <w:rPr>
          <w:spacing w:val="-2"/>
          <w:sz w:val="21"/>
          <w:szCs w:val="21"/>
        </w:rPr>
        <w:t xml:space="preserve"> </w:t>
      </w:r>
      <w:r w:rsidRPr="00377BDC">
        <w:rPr>
          <w:sz w:val="21"/>
          <w:szCs w:val="21"/>
        </w:rPr>
        <w:t>proposta;</w:t>
      </w:r>
    </w:p>
    <w:p w14:paraId="6D40C72A" w14:textId="77777777" w:rsidR="00F72448" w:rsidRPr="00377BDC" w:rsidRDefault="00F72448" w:rsidP="00F41D38">
      <w:pPr>
        <w:tabs>
          <w:tab w:val="left" w:pos="2357"/>
        </w:tabs>
        <w:spacing w:before="240" w:after="120" w:line="360" w:lineRule="auto"/>
        <w:jc w:val="both"/>
        <w:rPr>
          <w:sz w:val="21"/>
          <w:szCs w:val="21"/>
        </w:rPr>
      </w:pPr>
      <w:r w:rsidRPr="00377BDC">
        <w:rPr>
          <w:sz w:val="21"/>
          <w:szCs w:val="21"/>
        </w:rPr>
        <w:t>VII – Não recolher os tributos, contribuições previdenciárias e demais obrigações legais, incluindo o FGTS, quando</w:t>
      </w:r>
      <w:r w:rsidRPr="00377BDC">
        <w:rPr>
          <w:spacing w:val="-1"/>
          <w:sz w:val="21"/>
          <w:szCs w:val="21"/>
        </w:rPr>
        <w:t xml:space="preserve"> </w:t>
      </w:r>
      <w:r w:rsidRPr="00377BDC">
        <w:rPr>
          <w:sz w:val="21"/>
          <w:szCs w:val="21"/>
        </w:rPr>
        <w:t>cabível.</w:t>
      </w:r>
    </w:p>
    <w:p w14:paraId="692582FA" w14:textId="77777777" w:rsidR="00F72448" w:rsidRPr="00377BDC" w:rsidRDefault="00F72448" w:rsidP="00F41D38">
      <w:pPr>
        <w:tabs>
          <w:tab w:val="left" w:pos="2357"/>
        </w:tabs>
        <w:spacing w:before="240" w:after="120" w:line="360" w:lineRule="auto"/>
        <w:jc w:val="both"/>
        <w:rPr>
          <w:sz w:val="21"/>
          <w:szCs w:val="21"/>
        </w:rPr>
      </w:pPr>
      <w:r w:rsidRPr="00377BDC">
        <w:rPr>
          <w:sz w:val="21"/>
          <w:szCs w:val="21"/>
        </w:rPr>
        <w:t xml:space="preserve">VIII – Não zelar pela guarda dos veículos da contratando, ocasionando avarias </w:t>
      </w:r>
      <w:proofErr w:type="spellStart"/>
      <w:r w:rsidRPr="00377BDC">
        <w:rPr>
          <w:sz w:val="21"/>
          <w:szCs w:val="21"/>
        </w:rPr>
        <w:t>npos</w:t>
      </w:r>
      <w:proofErr w:type="spellEnd"/>
      <w:r w:rsidRPr="00377BDC">
        <w:rPr>
          <w:sz w:val="21"/>
          <w:szCs w:val="21"/>
        </w:rPr>
        <w:t xml:space="preserve"> mesmos.</w:t>
      </w:r>
    </w:p>
    <w:p w14:paraId="5F1EA03D" w14:textId="77777777" w:rsidR="00F72448" w:rsidRPr="00377BDC" w:rsidRDefault="00F72448" w:rsidP="00F41D38">
      <w:pPr>
        <w:tabs>
          <w:tab w:val="left" w:pos="1447"/>
        </w:tabs>
        <w:spacing w:before="240" w:after="120" w:line="360" w:lineRule="auto"/>
        <w:jc w:val="both"/>
        <w:rPr>
          <w:sz w:val="21"/>
          <w:szCs w:val="21"/>
        </w:rPr>
      </w:pPr>
      <w:r w:rsidRPr="00377BDC">
        <w:rPr>
          <w:b/>
          <w:color w:val="auto"/>
          <w:sz w:val="21"/>
          <w:szCs w:val="21"/>
        </w:rPr>
        <w:t>Parágrafo Quinto -</w:t>
      </w:r>
      <w:r w:rsidRPr="00377BDC">
        <w:rPr>
          <w:color w:val="auto"/>
          <w:sz w:val="21"/>
          <w:szCs w:val="21"/>
        </w:rPr>
        <w:t xml:space="preserve"> </w:t>
      </w:r>
      <w:r w:rsidRPr="00377BDC">
        <w:rPr>
          <w:sz w:val="21"/>
          <w:szCs w:val="21"/>
        </w:rPr>
        <w:t>Será aplicada a penalidade de advertência às condutas que caracterizam infrações leves que importarem em inexecução parcial do contrato, bem como a inobservância das regras estabelecidas no instrumento convocatório e seus</w:t>
      </w:r>
      <w:r w:rsidRPr="00377BDC">
        <w:rPr>
          <w:spacing w:val="1"/>
          <w:sz w:val="21"/>
          <w:szCs w:val="21"/>
        </w:rPr>
        <w:t xml:space="preserve"> </w:t>
      </w:r>
      <w:r w:rsidRPr="00377BDC">
        <w:rPr>
          <w:sz w:val="21"/>
          <w:szCs w:val="21"/>
        </w:rPr>
        <w:t>anexos.</w:t>
      </w:r>
    </w:p>
    <w:p w14:paraId="34F621D2" w14:textId="77777777" w:rsidR="00F72448" w:rsidRPr="00377BDC" w:rsidRDefault="00F72448" w:rsidP="00F41D38">
      <w:pPr>
        <w:tabs>
          <w:tab w:val="left" w:pos="1486"/>
        </w:tabs>
        <w:spacing w:before="240" w:after="120" w:line="360" w:lineRule="auto"/>
        <w:jc w:val="both"/>
        <w:rPr>
          <w:sz w:val="21"/>
          <w:szCs w:val="21"/>
        </w:rPr>
      </w:pPr>
      <w:r w:rsidRPr="00377BDC">
        <w:rPr>
          <w:b/>
          <w:color w:val="auto"/>
          <w:sz w:val="21"/>
          <w:szCs w:val="21"/>
        </w:rPr>
        <w:t>Parágrafo Sexto -</w:t>
      </w:r>
      <w:r w:rsidRPr="00377BDC">
        <w:rPr>
          <w:color w:val="auto"/>
          <w:sz w:val="21"/>
          <w:szCs w:val="21"/>
        </w:rPr>
        <w:t xml:space="preserve"> </w:t>
      </w:r>
      <w:r w:rsidRPr="00377BDC">
        <w:rPr>
          <w:sz w:val="21"/>
          <w:szCs w:val="21"/>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w:t>
      </w:r>
      <w:r w:rsidRPr="00377BDC">
        <w:rPr>
          <w:spacing w:val="1"/>
          <w:sz w:val="21"/>
          <w:szCs w:val="21"/>
        </w:rPr>
        <w:t xml:space="preserve"> </w:t>
      </w:r>
      <w:r w:rsidRPr="00377BDC">
        <w:rPr>
          <w:sz w:val="21"/>
          <w:szCs w:val="21"/>
        </w:rPr>
        <w:t>gradações:</w:t>
      </w:r>
    </w:p>
    <w:p w14:paraId="617C5113" w14:textId="77777777" w:rsidR="00F72448" w:rsidRPr="00377BDC" w:rsidRDefault="00F72448" w:rsidP="00F41D38">
      <w:pPr>
        <w:tabs>
          <w:tab w:val="left" w:pos="2278"/>
        </w:tabs>
        <w:spacing w:before="240" w:after="120" w:line="360" w:lineRule="auto"/>
        <w:jc w:val="both"/>
        <w:rPr>
          <w:sz w:val="21"/>
          <w:szCs w:val="21"/>
        </w:rPr>
      </w:pPr>
      <w:r w:rsidRPr="00377BDC">
        <w:rPr>
          <w:sz w:val="21"/>
          <w:szCs w:val="21"/>
        </w:rPr>
        <w:t>I – Para as infrações médias, o valor da multa será arbitrado entre 1 a 30</w:t>
      </w:r>
      <w:r w:rsidRPr="00377BDC">
        <w:rPr>
          <w:spacing w:val="-12"/>
          <w:sz w:val="21"/>
          <w:szCs w:val="21"/>
        </w:rPr>
        <w:t xml:space="preserve"> </w:t>
      </w:r>
      <w:r w:rsidRPr="00377BDC">
        <w:rPr>
          <w:sz w:val="21"/>
          <w:szCs w:val="21"/>
        </w:rPr>
        <w:t>UNIFBJ;</w:t>
      </w:r>
    </w:p>
    <w:p w14:paraId="793F334B" w14:textId="77777777" w:rsidR="00F72448" w:rsidRPr="00377BDC" w:rsidRDefault="00F72448" w:rsidP="00F41D38">
      <w:pPr>
        <w:tabs>
          <w:tab w:val="left" w:pos="2278"/>
        </w:tabs>
        <w:spacing w:before="240" w:after="120" w:line="360" w:lineRule="auto"/>
        <w:jc w:val="both"/>
        <w:rPr>
          <w:sz w:val="21"/>
          <w:szCs w:val="21"/>
        </w:rPr>
      </w:pPr>
      <w:r w:rsidRPr="00377BDC">
        <w:rPr>
          <w:sz w:val="21"/>
          <w:szCs w:val="21"/>
        </w:rPr>
        <w:t>II – Para as infrações graves, o valor da multa será arbitrado entre 31 a 60</w:t>
      </w:r>
      <w:r w:rsidRPr="00377BDC">
        <w:rPr>
          <w:spacing w:val="-15"/>
          <w:sz w:val="21"/>
          <w:szCs w:val="21"/>
        </w:rPr>
        <w:t xml:space="preserve"> </w:t>
      </w:r>
      <w:r w:rsidRPr="00377BDC">
        <w:rPr>
          <w:sz w:val="21"/>
          <w:szCs w:val="21"/>
        </w:rPr>
        <w:t>UNIFBJ;</w:t>
      </w:r>
    </w:p>
    <w:p w14:paraId="089FCBF2" w14:textId="77777777" w:rsidR="00F72448" w:rsidRPr="00377BDC" w:rsidRDefault="00F72448" w:rsidP="00F41D38">
      <w:pPr>
        <w:tabs>
          <w:tab w:val="left" w:pos="2278"/>
        </w:tabs>
        <w:spacing w:before="240" w:after="120" w:line="360" w:lineRule="auto"/>
        <w:jc w:val="both"/>
        <w:rPr>
          <w:sz w:val="21"/>
          <w:szCs w:val="21"/>
        </w:rPr>
      </w:pPr>
      <w:r w:rsidRPr="00377BDC">
        <w:rPr>
          <w:sz w:val="21"/>
          <w:szCs w:val="21"/>
        </w:rPr>
        <w:lastRenderedPageBreak/>
        <w:t>III – Para as infrações gravíssimas, o valor da multa será arbitrado entre 61 a 100</w:t>
      </w:r>
      <w:r w:rsidRPr="00377BDC">
        <w:rPr>
          <w:spacing w:val="-14"/>
          <w:sz w:val="21"/>
          <w:szCs w:val="21"/>
        </w:rPr>
        <w:t xml:space="preserve"> </w:t>
      </w:r>
      <w:r w:rsidRPr="00377BDC">
        <w:rPr>
          <w:sz w:val="21"/>
          <w:szCs w:val="21"/>
        </w:rPr>
        <w:t>UNIFBJ.</w:t>
      </w:r>
    </w:p>
    <w:p w14:paraId="755FB497" w14:textId="77777777" w:rsidR="00F72448" w:rsidRPr="00377BDC" w:rsidRDefault="00F72448" w:rsidP="00F41D38">
      <w:pPr>
        <w:tabs>
          <w:tab w:val="left" w:pos="1459"/>
        </w:tabs>
        <w:spacing w:before="240" w:after="120" w:line="360" w:lineRule="auto"/>
        <w:jc w:val="both"/>
        <w:rPr>
          <w:sz w:val="21"/>
          <w:szCs w:val="21"/>
        </w:rPr>
      </w:pPr>
      <w:r w:rsidRPr="00377BDC">
        <w:rPr>
          <w:b/>
          <w:color w:val="auto"/>
          <w:sz w:val="21"/>
          <w:szCs w:val="21"/>
        </w:rPr>
        <w:t>Parágrafo Sétimo -</w:t>
      </w:r>
      <w:r w:rsidRPr="00377BDC">
        <w:rPr>
          <w:color w:val="auto"/>
          <w:sz w:val="21"/>
          <w:szCs w:val="21"/>
        </w:rPr>
        <w:t xml:space="preserve"> </w:t>
      </w:r>
      <w:r w:rsidRPr="00377BDC">
        <w:rPr>
          <w:sz w:val="21"/>
          <w:szCs w:val="21"/>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w:t>
      </w:r>
      <w:r w:rsidRPr="00377BDC">
        <w:rPr>
          <w:spacing w:val="-1"/>
          <w:sz w:val="21"/>
          <w:szCs w:val="21"/>
        </w:rPr>
        <w:t xml:space="preserve"> </w:t>
      </w:r>
      <w:r w:rsidRPr="00377BDC">
        <w:rPr>
          <w:sz w:val="21"/>
          <w:szCs w:val="21"/>
        </w:rPr>
        <w:t>anos.</w:t>
      </w:r>
    </w:p>
    <w:p w14:paraId="739FEF1A" w14:textId="77777777" w:rsidR="00F72448" w:rsidRPr="00377BDC" w:rsidRDefault="00F72448" w:rsidP="00F41D38">
      <w:pPr>
        <w:tabs>
          <w:tab w:val="left" w:pos="1558"/>
          <w:tab w:val="left" w:pos="9750"/>
        </w:tabs>
        <w:spacing w:before="240" w:after="120" w:line="360" w:lineRule="auto"/>
        <w:jc w:val="both"/>
        <w:rPr>
          <w:sz w:val="21"/>
          <w:szCs w:val="21"/>
        </w:rPr>
      </w:pPr>
      <w:r w:rsidRPr="00377BDC">
        <w:rPr>
          <w:b/>
          <w:color w:val="auto"/>
          <w:sz w:val="21"/>
          <w:szCs w:val="21"/>
        </w:rPr>
        <w:t>Parágrafo Oitavo -</w:t>
      </w:r>
      <w:r w:rsidRPr="00377BDC">
        <w:rPr>
          <w:color w:val="auto"/>
          <w:sz w:val="21"/>
          <w:szCs w:val="21"/>
        </w:rPr>
        <w:t xml:space="preserve"> </w:t>
      </w:r>
      <w:r w:rsidRPr="00377BDC">
        <w:rPr>
          <w:sz w:val="21"/>
          <w:szCs w:val="21"/>
        </w:rPr>
        <w:t>Será aplicada a penalidade de declaração de inidoneidade, que poderá ser cumulativamente com a penalidade de multa, quando a CONTRATADA cometer infração gravíssima com dolo, má-fé ou em conluio com servidores públicos ou outras</w:t>
      </w:r>
      <w:r w:rsidRPr="00377BDC">
        <w:rPr>
          <w:spacing w:val="-7"/>
          <w:sz w:val="21"/>
          <w:szCs w:val="21"/>
        </w:rPr>
        <w:t xml:space="preserve"> </w:t>
      </w:r>
      <w:r w:rsidRPr="00377BDC">
        <w:rPr>
          <w:sz w:val="21"/>
          <w:szCs w:val="21"/>
        </w:rPr>
        <w:t>licitantes.</w:t>
      </w:r>
    </w:p>
    <w:p w14:paraId="59A4A82A" w14:textId="77777777" w:rsidR="00F72448" w:rsidRPr="00377BDC" w:rsidRDefault="00F72448" w:rsidP="00F41D38">
      <w:pPr>
        <w:tabs>
          <w:tab w:val="left" w:pos="1598"/>
          <w:tab w:val="left" w:pos="9750"/>
        </w:tabs>
        <w:spacing w:before="240" w:after="120" w:line="360" w:lineRule="auto"/>
        <w:jc w:val="both"/>
        <w:rPr>
          <w:sz w:val="21"/>
          <w:szCs w:val="21"/>
        </w:rPr>
      </w:pPr>
      <w:r w:rsidRPr="00377BDC">
        <w:rPr>
          <w:b/>
          <w:color w:val="auto"/>
          <w:sz w:val="21"/>
          <w:szCs w:val="21"/>
        </w:rPr>
        <w:t>Parágrafo Nono -</w:t>
      </w:r>
      <w:r w:rsidRPr="00377BDC">
        <w:rPr>
          <w:color w:val="auto"/>
          <w:sz w:val="21"/>
          <w:szCs w:val="21"/>
        </w:rPr>
        <w:t xml:space="preserve"> </w:t>
      </w:r>
      <w:r w:rsidRPr="00377BDC">
        <w:rPr>
          <w:sz w:val="21"/>
          <w:szCs w:val="21"/>
        </w:rPr>
        <w:t xml:space="preserve">A sanção de suspensão temporária de participação em licitação </w:t>
      </w:r>
      <w:proofErr w:type="spellStart"/>
      <w:r w:rsidRPr="00377BDC">
        <w:rPr>
          <w:sz w:val="21"/>
          <w:szCs w:val="21"/>
        </w:rPr>
        <w:t>eimpedimento</w:t>
      </w:r>
      <w:proofErr w:type="spellEnd"/>
      <w:r w:rsidRPr="00377BDC">
        <w:rPr>
          <w:sz w:val="21"/>
          <w:szCs w:val="21"/>
        </w:rPr>
        <w:t xml:space="preserve"> de contratar com a Administração Municipal produz efeitos apenas para o Município de Bom Jardim -</w:t>
      </w:r>
      <w:r w:rsidRPr="00377BDC">
        <w:rPr>
          <w:spacing w:val="-1"/>
          <w:sz w:val="21"/>
          <w:szCs w:val="21"/>
        </w:rPr>
        <w:t xml:space="preserve"> </w:t>
      </w:r>
      <w:r w:rsidRPr="00377BDC">
        <w:rPr>
          <w:sz w:val="21"/>
          <w:szCs w:val="21"/>
        </w:rPr>
        <w:t>RJ.</w:t>
      </w:r>
    </w:p>
    <w:p w14:paraId="1CD42681" w14:textId="77777777" w:rsidR="00F72448" w:rsidRPr="00377BDC" w:rsidRDefault="00F72448" w:rsidP="00F41D38">
      <w:pPr>
        <w:tabs>
          <w:tab w:val="left" w:pos="1565"/>
          <w:tab w:val="left" w:pos="9750"/>
        </w:tabs>
        <w:spacing w:before="240" w:after="120" w:line="360" w:lineRule="auto"/>
        <w:jc w:val="both"/>
        <w:rPr>
          <w:sz w:val="21"/>
          <w:szCs w:val="21"/>
        </w:rPr>
      </w:pPr>
      <w:r w:rsidRPr="00377BDC">
        <w:rPr>
          <w:b/>
          <w:color w:val="auto"/>
          <w:sz w:val="21"/>
          <w:szCs w:val="21"/>
        </w:rPr>
        <w:t>Parágrafo Décimo -</w:t>
      </w:r>
      <w:r w:rsidRPr="00377BDC">
        <w:rPr>
          <w:color w:val="auto"/>
          <w:sz w:val="21"/>
          <w:szCs w:val="21"/>
        </w:rPr>
        <w:t xml:space="preserve"> </w:t>
      </w:r>
      <w:r w:rsidRPr="00377BDC">
        <w:rPr>
          <w:sz w:val="21"/>
          <w:szCs w:val="21"/>
        </w:rPr>
        <w:t>A sanção de declaração de inidoneidade para licitar ou contratar com a Administração Pública produz efeito em todo o território</w:t>
      </w:r>
      <w:r w:rsidRPr="00377BDC">
        <w:rPr>
          <w:spacing w:val="1"/>
          <w:sz w:val="21"/>
          <w:szCs w:val="21"/>
        </w:rPr>
        <w:t xml:space="preserve"> </w:t>
      </w:r>
      <w:r w:rsidRPr="00377BDC">
        <w:rPr>
          <w:sz w:val="21"/>
          <w:szCs w:val="21"/>
        </w:rPr>
        <w:t>nacional.</w:t>
      </w:r>
    </w:p>
    <w:p w14:paraId="11D5F523" w14:textId="77777777" w:rsidR="00F72448" w:rsidRPr="00377BDC" w:rsidRDefault="00F72448" w:rsidP="00F41D38">
      <w:pPr>
        <w:tabs>
          <w:tab w:val="left" w:pos="1594"/>
          <w:tab w:val="left" w:pos="9750"/>
        </w:tabs>
        <w:spacing w:before="240" w:after="120" w:line="360" w:lineRule="auto"/>
        <w:jc w:val="both"/>
        <w:rPr>
          <w:sz w:val="21"/>
          <w:szCs w:val="21"/>
        </w:rPr>
      </w:pPr>
      <w:r w:rsidRPr="00377BDC">
        <w:rPr>
          <w:b/>
          <w:color w:val="auto"/>
          <w:sz w:val="21"/>
          <w:szCs w:val="21"/>
        </w:rPr>
        <w:t>Parágrafo Décimo Primeiro -</w:t>
      </w:r>
      <w:r w:rsidRPr="00377BDC">
        <w:rPr>
          <w:color w:val="auto"/>
          <w:sz w:val="21"/>
          <w:szCs w:val="21"/>
        </w:rPr>
        <w:t xml:space="preserve"> </w:t>
      </w:r>
      <w:r w:rsidRPr="00377BDC">
        <w:rPr>
          <w:sz w:val="21"/>
          <w:szCs w:val="21"/>
        </w:rPr>
        <w:t>Para assegurar os efeitos da declaração de inidoneidade e da suspensão temporária, a Administração incluirá as empresas sancionadas no Cadastro Nacional de Empresas Inidôneas e Suspensas - CEIS, até a reabilitação da empresa</w:t>
      </w:r>
      <w:r w:rsidRPr="00377BDC">
        <w:rPr>
          <w:spacing w:val="-3"/>
          <w:sz w:val="21"/>
          <w:szCs w:val="21"/>
        </w:rPr>
        <w:t xml:space="preserve"> </w:t>
      </w:r>
      <w:r w:rsidRPr="00377BDC">
        <w:rPr>
          <w:sz w:val="21"/>
          <w:szCs w:val="21"/>
        </w:rPr>
        <w:t>sancionada.</w:t>
      </w:r>
    </w:p>
    <w:p w14:paraId="582A0420" w14:textId="77777777" w:rsidR="00F72448" w:rsidRPr="00377BDC" w:rsidRDefault="00F72448" w:rsidP="00F41D38">
      <w:pPr>
        <w:tabs>
          <w:tab w:val="left" w:pos="1594"/>
          <w:tab w:val="left" w:pos="9750"/>
        </w:tabs>
        <w:spacing w:before="240" w:after="120" w:line="360" w:lineRule="auto"/>
        <w:jc w:val="both"/>
        <w:rPr>
          <w:sz w:val="21"/>
          <w:szCs w:val="21"/>
        </w:rPr>
      </w:pPr>
      <w:r w:rsidRPr="00377BDC">
        <w:rPr>
          <w:b/>
          <w:color w:val="auto"/>
          <w:sz w:val="21"/>
          <w:szCs w:val="21"/>
        </w:rPr>
        <w:t>Parágrafo Décimo Segundo -</w:t>
      </w:r>
      <w:r w:rsidRPr="00377BDC">
        <w:rPr>
          <w:color w:val="auto"/>
          <w:sz w:val="21"/>
          <w:szCs w:val="21"/>
        </w:rPr>
        <w:t xml:space="preserve"> </w:t>
      </w:r>
      <w:r w:rsidRPr="00377BDC">
        <w:rPr>
          <w:sz w:val="21"/>
          <w:szCs w:val="21"/>
        </w:rPr>
        <w:t xml:space="preserve">A reabilitação da declaração de inidoneidade será concedida quando a empresa ou profissional penalizado ressarcir a Administração pelos prejuízos resultantes e </w:t>
      </w:r>
      <w:proofErr w:type="gramStart"/>
      <w:r w:rsidRPr="00377BDC">
        <w:rPr>
          <w:sz w:val="21"/>
          <w:szCs w:val="21"/>
        </w:rPr>
        <w:t>após</w:t>
      </w:r>
      <w:proofErr w:type="gramEnd"/>
      <w:r w:rsidRPr="00377BDC">
        <w:rPr>
          <w:sz w:val="21"/>
          <w:szCs w:val="21"/>
        </w:rPr>
        <w:t xml:space="preserve"> decorrido o prazo de 02 (dois) anos de sua</w:t>
      </w:r>
      <w:r w:rsidRPr="00377BDC">
        <w:rPr>
          <w:spacing w:val="-1"/>
          <w:sz w:val="21"/>
          <w:szCs w:val="21"/>
        </w:rPr>
        <w:t xml:space="preserve"> </w:t>
      </w:r>
      <w:r w:rsidRPr="00377BDC">
        <w:rPr>
          <w:sz w:val="21"/>
          <w:szCs w:val="21"/>
        </w:rPr>
        <w:t>aplicação.</w:t>
      </w:r>
    </w:p>
    <w:p w14:paraId="5EED133E" w14:textId="77777777" w:rsidR="00F72448" w:rsidRPr="00377BDC" w:rsidRDefault="00F72448" w:rsidP="00F41D38">
      <w:pPr>
        <w:tabs>
          <w:tab w:val="left" w:pos="1574"/>
          <w:tab w:val="left" w:pos="9750"/>
        </w:tabs>
        <w:spacing w:before="240" w:after="120" w:line="360" w:lineRule="auto"/>
        <w:jc w:val="both"/>
        <w:rPr>
          <w:sz w:val="21"/>
          <w:szCs w:val="21"/>
        </w:rPr>
      </w:pPr>
      <w:r w:rsidRPr="00377BDC">
        <w:rPr>
          <w:b/>
          <w:color w:val="auto"/>
          <w:sz w:val="21"/>
          <w:szCs w:val="21"/>
        </w:rPr>
        <w:t>Parágrafo Décimo Terceiro -</w:t>
      </w:r>
      <w:r w:rsidRPr="00377BDC">
        <w:rPr>
          <w:color w:val="auto"/>
          <w:sz w:val="21"/>
          <w:szCs w:val="21"/>
        </w:rPr>
        <w:t xml:space="preserve"> </w:t>
      </w:r>
      <w:r w:rsidRPr="00377BDC">
        <w:rPr>
          <w:sz w:val="21"/>
          <w:szCs w:val="21"/>
        </w:rPr>
        <w:t xml:space="preserve">Sem prejuízo da aplicação das penalidades cabíveis, quando o licitante vencedor não mantiver a sua proposta no respectivo prazo de validade; ou ainda quando se recusar a assinar a ata de registro de preços, o contrato, </w:t>
      </w:r>
      <w:proofErr w:type="gramStart"/>
      <w:r w:rsidRPr="00377BDC">
        <w:rPr>
          <w:sz w:val="21"/>
          <w:szCs w:val="21"/>
        </w:rPr>
        <w:t>aceitar</w:t>
      </w:r>
      <w:proofErr w:type="gramEnd"/>
      <w:r w:rsidRPr="00377BDC">
        <w:rPr>
          <w:sz w:val="21"/>
          <w:szCs w:val="21"/>
        </w:rPr>
        <w:t xml:space="preserve"> ou retirar o instrumento equivalente, dentro do prazo estabelecido pela Administração, esta poderá convocar os licitantes remanescentes, observada a ordem de classificação, para substituir o licitante</w:t>
      </w:r>
      <w:r w:rsidRPr="00377BDC">
        <w:rPr>
          <w:spacing w:val="-5"/>
          <w:sz w:val="21"/>
          <w:szCs w:val="21"/>
        </w:rPr>
        <w:t xml:space="preserve"> </w:t>
      </w:r>
      <w:r w:rsidRPr="00377BDC">
        <w:rPr>
          <w:sz w:val="21"/>
          <w:szCs w:val="21"/>
        </w:rPr>
        <w:t>faltoso.</w:t>
      </w:r>
    </w:p>
    <w:p w14:paraId="480826A3" w14:textId="77777777" w:rsidR="00F72448" w:rsidRPr="00377BDC" w:rsidRDefault="00F72448" w:rsidP="00F41D38">
      <w:pPr>
        <w:tabs>
          <w:tab w:val="left" w:pos="1577"/>
        </w:tabs>
        <w:spacing w:before="240" w:after="120" w:line="360" w:lineRule="auto"/>
        <w:jc w:val="both"/>
        <w:rPr>
          <w:sz w:val="21"/>
          <w:szCs w:val="21"/>
        </w:rPr>
      </w:pPr>
      <w:r w:rsidRPr="00377BDC">
        <w:rPr>
          <w:b/>
          <w:color w:val="auto"/>
          <w:sz w:val="21"/>
          <w:szCs w:val="21"/>
        </w:rPr>
        <w:t>Parágrafo Décimo Quarto -</w:t>
      </w:r>
      <w:r w:rsidRPr="00377BDC">
        <w:rPr>
          <w:color w:val="auto"/>
          <w:sz w:val="21"/>
          <w:szCs w:val="21"/>
        </w:rPr>
        <w:t xml:space="preserve"> </w:t>
      </w:r>
      <w:r w:rsidRPr="00377BDC">
        <w:rPr>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377BDC">
        <w:rPr>
          <w:sz w:val="21"/>
          <w:szCs w:val="21"/>
        </w:rPr>
        <w:t>contraditório e ampla defesa</w:t>
      </w:r>
      <w:proofErr w:type="gramEnd"/>
      <w:r w:rsidRPr="00377BDC">
        <w:rPr>
          <w:sz w:val="21"/>
          <w:szCs w:val="21"/>
        </w:rPr>
        <w:t>.</w:t>
      </w:r>
    </w:p>
    <w:p w14:paraId="7BBF1161" w14:textId="77777777" w:rsidR="00F72448" w:rsidRPr="00377BDC" w:rsidRDefault="00F72448" w:rsidP="00F41D38">
      <w:pPr>
        <w:tabs>
          <w:tab w:val="left" w:pos="1620"/>
        </w:tabs>
        <w:spacing w:before="240" w:after="120" w:line="360" w:lineRule="auto"/>
        <w:jc w:val="both"/>
        <w:rPr>
          <w:sz w:val="21"/>
          <w:szCs w:val="21"/>
        </w:rPr>
      </w:pPr>
      <w:r w:rsidRPr="00377BDC">
        <w:rPr>
          <w:b/>
          <w:color w:val="auto"/>
          <w:sz w:val="21"/>
          <w:szCs w:val="21"/>
        </w:rPr>
        <w:lastRenderedPageBreak/>
        <w:t>Parágrafo Décimo Quinto -</w:t>
      </w:r>
      <w:r w:rsidRPr="00377BDC">
        <w:rPr>
          <w:color w:val="auto"/>
          <w:sz w:val="21"/>
          <w:szCs w:val="21"/>
        </w:rPr>
        <w:t xml:space="preserve"> </w:t>
      </w:r>
      <w:r w:rsidRPr="00377BDC">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w:t>
      </w:r>
      <w:r w:rsidRPr="00377BDC">
        <w:rPr>
          <w:spacing w:val="-6"/>
          <w:sz w:val="21"/>
          <w:szCs w:val="21"/>
        </w:rPr>
        <w:t xml:space="preserve"> </w:t>
      </w:r>
      <w:r w:rsidRPr="00377BDC">
        <w:rPr>
          <w:sz w:val="21"/>
          <w:szCs w:val="21"/>
        </w:rPr>
        <w:t>UFIR-RJ.</w:t>
      </w:r>
    </w:p>
    <w:p w14:paraId="6C0AB218" w14:textId="77777777" w:rsidR="00F72448" w:rsidRPr="00377BDC" w:rsidRDefault="00F72448" w:rsidP="00F41D38">
      <w:pPr>
        <w:tabs>
          <w:tab w:val="left" w:pos="1589"/>
        </w:tabs>
        <w:spacing w:before="240" w:after="120" w:line="360" w:lineRule="auto"/>
        <w:jc w:val="both"/>
        <w:rPr>
          <w:sz w:val="21"/>
          <w:szCs w:val="21"/>
        </w:rPr>
      </w:pPr>
      <w:r w:rsidRPr="00377BDC">
        <w:rPr>
          <w:b/>
          <w:color w:val="auto"/>
          <w:sz w:val="21"/>
          <w:szCs w:val="21"/>
        </w:rPr>
        <w:t>Parágrafo Décimo Sexto -</w:t>
      </w:r>
      <w:r w:rsidRPr="00377BDC">
        <w:rPr>
          <w:color w:val="auto"/>
          <w:sz w:val="21"/>
          <w:szCs w:val="21"/>
        </w:rPr>
        <w:t xml:space="preserve"> </w:t>
      </w:r>
      <w:r w:rsidRPr="00377BDC">
        <w:rPr>
          <w:sz w:val="21"/>
          <w:szCs w:val="21"/>
        </w:rPr>
        <w:t>As multas aplicadas deverão ser recolhidas em favor do Município no prazo de 05 (cinco) dias úteis, a contar do recebimento da</w:t>
      </w:r>
      <w:r w:rsidRPr="00377BDC">
        <w:rPr>
          <w:spacing w:val="-3"/>
          <w:sz w:val="21"/>
          <w:szCs w:val="21"/>
        </w:rPr>
        <w:t xml:space="preserve"> </w:t>
      </w:r>
      <w:r w:rsidRPr="00377BDC">
        <w:rPr>
          <w:sz w:val="21"/>
          <w:szCs w:val="21"/>
        </w:rPr>
        <w:t>notificação.</w:t>
      </w:r>
    </w:p>
    <w:p w14:paraId="715F264C" w14:textId="77777777" w:rsidR="00F72448" w:rsidRPr="00377BDC" w:rsidRDefault="00F72448" w:rsidP="00F41D38">
      <w:pPr>
        <w:tabs>
          <w:tab w:val="left" w:pos="1598"/>
        </w:tabs>
        <w:spacing w:before="240" w:after="120" w:line="360" w:lineRule="auto"/>
        <w:jc w:val="both"/>
        <w:rPr>
          <w:sz w:val="21"/>
          <w:szCs w:val="21"/>
        </w:rPr>
      </w:pPr>
      <w:r w:rsidRPr="00377BDC">
        <w:rPr>
          <w:b/>
          <w:color w:val="auto"/>
          <w:sz w:val="21"/>
          <w:szCs w:val="21"/>
        </w:rPr>
        <w:t>Parágrafo Décimo Sétimo -</w:t>
      </w:r>
      <w:r w:rsidRPr="00377BDC">
        <w:rPr>
          <w:color w:val="auto"/>
          <w:sz w:val="21"/>
          <w:szCs w:val="21"/>
        </w:rPr>
        <w:t xml:space="preserve"> </w:t>
      </w:r>
      <w:r w:rsidRPr="00377BDC">
        <w:rPr>
          <w:sz w:val="21"/>
          <w:szCs w:val="21"/>
        </w:rPr>
        <w:t xml:space="preserve">As multas aplicadas e não recolhidas no prazo do instrumento convocatório serão inscritas em dívida ativa e executadas judicialmente conforme o disposto na </w:t>
      </w:r>
      <w:r w:rsidRPr="00377BDC">
        <w:rPr>
          <w:spacing w:val="-3"/>
          <w:sz w:val="21"/>
          <w:szCs w:val="21"/>
        </w:rPr>
        <w:t xml:space="preserve">Lei </w:t>
      </w:r>
      <w:r w:rsidRPr="00377BDC">
        <w:rPr>
          <w:sz w:val="21"/>
          <w:szCs w:val="21"/>
        </w:rPr>
        <w:t>Federal nº 6.830/80 e na legislação tributária vigente, acrescida dos encargos</w:t>
      </w:r>
      <w:r w:rsidRPr="00377BDC">
        <w:rPr>
          <w:spacing w:val="-6"/>
          <w:sz w:val="21"/>
          <w:szCs w:val="21"/>
        </w:rPr>
        <w:t xml:space="preserve"> </w:t>
      </w:r>
      <w:r w:rsidRPr="00377BDC">
        <w:rPr>
          <w:sz w:val="21"/>
          <w:szCs w:val="21"/>
        </w:rPr>
        <w:t>correspondentes.</w:t>
      </w:r>
    </w:p>
    <w:p w14:paraId="2B0D31E2" w14:textId="24677AAE" w:rsidR="00F72448" w:rsidRPr="00377BDC" w:rsidRDefault="00F72448" w:rsidP="00F41D38">
      <w:pPr>
        <w:tabs>
          <w:tab w:val="left" w:pos="1574"/>
        </w:tabs>
        <w:spacing w:before="240" w:after="120" w:line="360" w:lineRule="auto"/>
        <w:jc w:val="both"/>
        <w:rPr>
          <w:sz w:val="21"/>
          <w:szCs w:val="21"/>
        </w:rPr>
      </w:pPr>
      <w:r w:rsidRPr="00377BDC">
        <w:rPr>
          <w:b/>
          <w:color w:val="auto"/>
          <w:sz w:val="21"/>
          <w:szCs w:val="21"/>
        </w:rPr>
        <w:t>Parágrafo Décimo Oitavo -</w:t>
      </w:r>
      <w:r w:rsidRPr="00377BDC">
        <w:rPr>
          <w:color w:val="auto"/>
          <w:sz w:val="21"/>
          <w:szCs w:val="21"/>
        </w:rPr>
        <w:t xml:space="preserve"> </w:t>
      </w:r>
      <w:r w:rsidRPr="00377BDC">
        <w:rPr>
          <w:sz w:val="21"/>
          <w:szCs w:val="21"/>
        </w:rPr>
        <w:t>As penalidades só poderão ser relevadas na hipótese de caso fortuito ou força maior, devidamente justificado e comprovado, a juízo da</w:t>
      </w:r>
      <w:r w:rsidRPr="00377BDC">
        <w:rPr>
          <w:spacing w:val="-1"/>
          <w:sz w:val="21"/>
          <w:szCs w:val="21"/>
        </w:rPr>
        <w:t xml:space="preserve"> </w:t>
      </w:r>
      <w:r w:rsidRPr="00377BDC">
        <w:rPr>
          <w:sz w:val="21"/>
          <w:szCs w:val="21"/>
        </w:rPr>
        <w:t>Administração.</w:t>
      </w:r>
    </w:p>
    <w:p w14:paraId="343F8684" w14:textId="77777777" w:rsidR="00DB7A0B" w:rsidRPr="00377BDC" w:rsidRDefault="00DB7A0B" w:rsidP="00F41D38">
      <w:pPr>
        <w:pStyle w:val="Corpodetexto"/>
        <w:spacing w:before="240" w:line="360" w:lineRule="auto"/>
        <w:rPr>
          <w:color w:val="auto"/>
          <w:sz w:val="21"/>
          <w:szCs w:val="21"/>
        </w:rPr>
      </w:pPr>
      <w:r w:rsidRPr="00377BDC">
        <w:rPr>
          <w:b/>
          <w:bCs/>
          <w:color w:val="auto"/>
          <w:sz w:val="21"/>
          <w:szCs w:val="21"/>
        </w:rPr>
        <w:t>CLÁUSULA DÉCIMA</w:t>
      </w:r>
      <w:r w:rsidR="00EF767F" w:rsidRPr="00377BDC">
        <w:rPr>
          <w:b/>
          <w:bCs/>
          <w:color w:val="auto"/>
          <w:sz w:val="21"/>
          <w:szCs w:val="21"/>
        </w:rPr>
        <w:t xml:space="preserve"> </w:t>
      </w:r>
      <w:r w:rsidRPr="00377BDC">
        <w:rPr>
          <w:b/>
          <w:bCs/>
          <w:color w:val="auto"/>
          <w:sz w:val="21"/>
          <w:szCs w:val="21"/>
        </w:rPr>
        <w:t>– RESCISÃO (ART. 55, VIII E IX</w:t>
      </w:r>
      <w:proofErr w:type="gramStart"/>
      <w:r w:rsidRPr="00377BDC">
        <w:rPr>
          <w:b/>
          <w:bCs/>
          <w:color w:val="auto"/>
          <w:sz w:val="21"/>
          <w:szCs w:val="21"/>
        </w:rPr>
        <w:t>)</w:t>
      </w:r>
      <w:proofErr w:type="gramEnd"/>
    </w:p>
    <w:p w14:paraId="04184083" w14:textId="77777777" w:rsidR="00871B04" w:rsidRPr="00377BDC" w:rsidRDefault="00871B04" w:rsidP="00F41D38">
      <w:pPr>
        <w:pStyle w:val="Corpodetexto"/>
        <w:spacing w:before="240" w:line="360" w:lineRule="auto"/>
        <w:rPr>
          <w:color w:val="auto"/>
          <w:sz w:val="21"/>
          <w:szCs w:val="21"/>
        </w:rPr>
      </w:pPr>
      <w:r w:rsidRPr="00377BDC">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77BDC">
        <w:rPr>
          <w:color w:val="auto"/>
          <w:sz w:val="21"/>
          <w:szCs w:val="21"/>
        </w:rPr>
        <w:t>poderão ensejar</w:t>
      </w:r>
      <w:proofErr w:type="gramEnd"/>
      <w:r w:rsidRPr="00377BDC">
        <w:rPr>
          <w:color w:val="auto"/>
          <w:sz w:val="21"/>
          <w:szCs w:val="21"/>
        </w:rPr>
        <w:t xml:space="preserve"> a rescisão do contrato pela CONTRATANTE.</w:t>
      </w:r>
    </w:p>
    <w:p w14:paraId="316F8ACD" w14:textId="77777777" w:rsidR="00DB7A0B" w:rsidRPr="00377BDC" w:rsidRDefault="00DB7A0B" w:rsidP="00F41D38">
      <w:pPr>
        <w:pStyle w:val="Corpodetexto"/>
        <w:spacing w:before="240" w:line="360" w:lineRule="auto"/>
        <w:rPr>
          <w:color w:val="auto"/>
          <w:sz w:val="21"/>
          <w:szCs w:val="21"/>
        </w:rPr>
      </w:pPr>
      <w:r w:rsidRPr="00377BDC">
        <w:rPr>
          <w:b/>
          <w:color w:val="auto"/>
          <w:sz w:val="21"/>
          <w:szCs w:val="21"/>
        </w:rPr>
        <w:t>Parágrafo Primeiro</w:t>
      </w:r>
      <w:r w:rsidRPr="00377BDC">
        <w:rPr>
          <w:color w:val="auto"/>
          <w:sz w:val="21"/>
          <w:szCs w:val="21"/>
        </w:rPr>
        <w:t xml:space="preserve"> – A CONTRATADA reconhece os direitos do CONTRATANTE, em caso de rescisão administrativa prevista no art. 77, da Lei 8.666/93.</w:t>
      </w:r>
    </w:p>
    <w:p w14:paraId="1F2CB091" w14:textId="77777777" w:rsidR="00DB7A0B" w:rsidRPr="00377BDC" w:rsidRDefault="00DB7A0B" w:rsidP="00F41D38">
      <w:pPr>
        <w:pStyle w:val="Corpodetexto"/>
        <w:spacing w:before="240" w:line="360" w:lineRule="auto"/>
        <w:rPr>
          <w:b/>
          <w:bCs/>
          <w:color w:val="auto"/>
          <w:sz w:val="21"/>
          <w:szCs w:val="21"/>
        </w:rPr>
      </w:pPr>
      <w:r w:rsidRPr="00377BDC">
        <w:rPr>
          <w:b/>
          <w:bCs/>
          <w:color w:val="auto"/>
          <w:sz w:val="21"/>
          <w:szCs w:val="21"/>
        </w:rPr>
        <w:t>Parágrafo Segundo</w:t>
      </w:r>
      <w:r w:rsidR="00EE60F6" w:rsidRPr="00377BDC">
        <w:rPr>
          <w:color w:val="auto"/>
          <w:sz w:val="21"/>
          <w:szCs w:val="21"/>
        </w:rPr>
        <w:t xml:space="preserve"> - </w:t>
      </w:r>
      <w:r w:rsidR="00871B04" w:rsidRPr="00377BDC">
        <w:rPr>
          <w:color w:val="auto"/>
          <w:sz w:val="21"/>
          <w:szCs w:val="21"/>
        </w:rPr>
        <w:t>A rescisão nos casos indicados no item anterior poderá ser afastada, ou postergada por conveniência ou por razões de interesse público, a juízo motivado da Administração Pública.</w:t>
      </w:r>
      <w:r w:rsidRPr="00377BDC">
        <w:rPr>
          <w:color w:val="auto"/>
          <w:sz w:val="21"/>
          <w:szCs w:val="21"/>
        </w:rPr>
        <w:t xml:space="preserve"> </w:t>
      </w:r>
    </w:p>
    <w:p w14:paraId="107E7934" w14:textId="77777777" w:rsidR="00DB7A0B" w:rsidRPr="00377BDC" w:rsidRDefault="00DB7A0B" w:rsidP="00F41D38">
      <w:pPr>
        <w:pStyle w:val="Corpodetexto"/>
        <w:spacing w:before="240" w:line="360" w:lineRule="auto"/>
        <w:rPr>
          <w:color w:val="auto"/>
          <w:sz w:val="21"/>
          <w:szCs w:val="21"/>
        </w:rPr>
      </w:pPr>
      <w:r w:rsidRPr="00377BDC">
        <w:rPr>
          <w:b/>
          <w:bCs/>
          <w:color w:val="auto"/>
          <w:sz w:val="21"/>
          <w:szCs w:val="21"/>
        </w:rPr>
        <w:t xml:space="preserve">CLÁUSULA DÉCIMA </w:t>
      </w:r>
      <w:r w:rsidR="00361595" w:rsidRPr="00377BDC">
        <w:rPr>
          <w:b/>
          <w:bCs/>
          <w:color w:val="auto"/>
          <w:sz w:val="21"/>
          <w:szCs w:val="21"/>
        </w:rPr>
        <w:t>PRIMEIRA</w:t>
      </w:r>
      <w:r w:rsidRPr="00377BDC">
        <w:rPr>
          <w:b/>
          <w:bCs/>
          <w:color w:val="auto"/>
          <w:sz w:val="21"/>
          <w:szCs w:val="21"/>
        </w:rPr>
        <w:t xml:space="preserve"> - LEGISLAÇÃO APLICÁVEL (ART. 55, XII</w:t>
      </w:r>
      <w:proofErr w:type="gramStart"/>
      <w:r w:rsidRPr="00377BDC">
        <w:rPr>
          <w:b/>
          <w:bCs/>
          <w:color w:val="auto"/>
          <w:sz w:val="21"/>
          <w:szCs w:val="21"/>
        </w:rPr>
        <w:t>)</w:t>
      </w:r>
      <w:proofErr w:type="gramEnd"/>
    </w:p>
    <w:p w14:paraId="5EFC8127" w14:textId="77777777" w:rsidR="00E27C77" w:rsidRPr="00377BDC" w:rsidRDefault="00DB7A0B" w:rsidP="00F41D38">
      <w:pPr>
        <w:pStyle w:val="Corpodetexto"/>
        <w:spacing w:before="240" w:line="360" w:lineRule="auto"/>
        <w:rPr>
          <w:color w:val="auto"/>
          <w:sz w:val="21"/>
          <w:szCs w:val="21"/>
        </w:rPr>
      </w:pPr>
      <w:r w:rsidRPr="00377BDC">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14:paraId="17F39707" w14:textId="77777777" w:rsidR="00406E8E" w:rsidRPr="00377BDC" w:rsidRDefault="00DB7A0B" w:rsidP="00F41D38">
      <w:pPr>
        <w:pStyle w:val="Corpodetexto"/>
        <w:spacing w:before="240" w:line="360" w:lineRule="auto"/>
        <w:rPr>
          <w:b/>
          <w:bCs/>
          <w:color w:val="auto"/>
          <w:sz w:val="21"/>
          <w:szCs w:val="21"/>
        </w:rPr>
      </w:pPr>
      <w:r w:rsidRPr="00377BDC">
        <w:rPr>
          <w:b/>
          <w:bCs/>
          <w:color w:val="auto"/>
          <w:sz w:val="21"/>
          <w:szCs w:val="21"/>
        </w:rPr>
        <w:t xml:space="preserve">CLÁUSULA DÉCIMA </w:t>
      </w:r>
      <w:r w:rsidR="00361595" w:rsidRPr="00377BDC">
        <w:rPr>
          <w:b/>
          <w:bCs/>
          <w:color w:val="auto"/>
          <w:sz w:val="21"/>
          <w:szCs w:val="21"/>
        </w:rPr>
        <w:t>SEGUNDA</w:t>
      </w:r>
      <w:r w:rsidR="00EF767F" w:rsidRPr="00377BDC">
        <w:rPr>
          <w:b/>
          <w:bCs/>
          <w:color w:val="auto"/>
          <w:sz w:val="21"/>
          <w:szCs w:val="21"/>
        </w:rPr>
        <w:t xml:space="preserve"> </w:t>
      </w:r>
      <w:r w:rsidRPr="00377BDC">
        <w:rPr>
          <w:b/>
          <w:bCs/>
          <w:color w:val="auto"/>
          <w:sz w:val="21"/>
          <w:szCs w:val="21"/>
        </w:rPr>
        <w:t xml:space="preserve">– </w:t>
      </w:r>
      <w:r w:rsidR="00406E8E" w:rsidRPr="00377BDC">
        <w:rPr>
          <w:b/>
          <w:bCs/>
          <w:color w:val="auto"/>
          <w:sz w:val="21"/>
          <w:szCs w:val="21"/>
        </w:rPr>
        <w:t>PROTOCOLO DE COMUNICAÇÃO ENTRE AS PARTES</w:t>
      </w:r>
    </w:p>
    <w:p w14:paraId="76F5A38F" w14:textId="77777777" w:rsidR="00406E8E" w:rsidRPr="00377BDC" w:rsidRDefault="00406E8E" w:rsidP="00F41D38">
      <w:pPr>
        <w:pStyle w:val="Corpodetexto"/>
        <w:spacing w:before="240" w:line="360" w:lineRule="auto"/>
        <w:rPr>
          <w:bCs/>
          <w:color w:val="auto"/>
          <w:sz w:val="21"/>
          <w:szCs w:val="21"/>
        </w:rPr>
      </w:pPr>
      <w:r w:rsidRPr="00377BDC">
        <w:rPr>
          <w:bCs/>
          <w:color w:val="auto"/>
          <w:sz w:val="21"/>
          <w:szCs w:val="21"/>
        </w:rPr>
        <w:lastRenderedPageBreak/>
        <w:t>Todas as comunicações entre a Administração e a CONTRATADA serão feitas por escrito, preferencialmente por meio eletrônico.</w:t>
      </w:r>
    </w:p>
    <w:p w14:paraId="489091BF" w14:textId="77777777" w:rsidR="00406E8E" w:rsidRPr="00377BDC" w:rsidRDefault="00406E8E" w:rsidP="00F41D38">
      <w:pPr>
        <w:pStyle w:val="Corpodetexto"/>
        <w:spacing w:before="240" w:line="360" w:lineRule="auto"/>
        <w:rPr>
          <w:bCs/>
          <w:color w:val="auto"/>
          <w:sz w:val="21"/>
          <w:szCs w:val="21"/>
        </w:rPr>
      </w:pPr>
      <w:r w:rsidRPr="00377BDC">
        <w:rPr>
          <w:b/>
          <w:bCs/>
          <w:color w:val="auto"/>
          <w:sz w:val="21"/>
          <w:szCs w:val="21"/>
        </w:rPr>
        <w:t xml:space="preserve">Parágrafo Primeiro </w:t>
      </w:r>
      <w:r w:rsidRPr="00377BDC">
        <w:rPr>
          <w:bCs/>
          <w:color w:val="auto"/>
          <w:sz w:val="21"/>
          <w:szCs w:val="21"/>
        </w:rPr>
        <w:t>– A CONTRATADA, ao apresentar sua proposta comercial, deverá informar seu endereço para correio eletrônico, ou caso não disponha, o seu endereço comercial para recebimento das comunicações.</w:t>
      </w:r>
    </w:p>
    <w:p w14:paraId="6D341C55" w14:textId="77777777" w:rsidR="00E27C77" w:rsidRPr="00377BDC" w:rsidRDefault="00406E8E" w:rsidP="00F41D38">
      <w:pPr>
        <w:pStyle w:val="Corpodetexto"/>
        <w:spacing w:before="240" w:line="360" w:lineRule="auto"/>
        <w:rPr>
          <w:bCs/>
          <w:color w:val="auto"/>
          <w:sz w:val="21"/>
          <w:szCs w:val="21"/>
        </w:rPr>
      </w:pPr>
      <w:r w:rsidRPr="00377BDC">
        <w:rPr>
          <w:b/>
          <w:bCs/>
          <w:color w:val="auto"/>
          <w:sz w:val="21"/>
          <w:szCs w:val="21"/>
        </w:rPr>
        <w:t>Parágrafo Segundo</w:t>
      </w:r>
      <w:r w:rsidRPr="00377BDC">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032FE1D1" w14:textId="77777777" w:rsidR="00176566" w:rsidRPr="00377BDC" w:rsidRDefault="00A50016" w:rsidP="00F41D38">
      <w:pPr>
        <w:pStyle w:val="Corpodetexto"/>
        <w:spacing w:before="240" w:line="360" w:lineRule="auto"/>
        <w:rPr>
          <w:bCs/>
          <w:color w:val="auto"/>
          <w:sz w:val="21"/>
          <w:szCs w:val="21"/>
        </w:rPr>
      </w:pPr>
      <w:r w:rsidRPr="00377BDC">
        <w:rPr>
          <w:b/>
          <w:bCs/>
          <w:color w:val="auto"/>
          <w:sz w:val="21"/>
          <w:szCs w:val="21"/>
        </w:rPr>
        <w:t xml:space="preserve">Parágrafo Terceiro - </w:t>
      </w:r>
      <w:r w:rsidRPr="00377BDC">
        <w:rPr>
          <w:bCs/>
          <w:color w:val="auto"/>
          <w:sz w:val="21"/>
          <w:szCs w:val="21"/>
        </w:rPr>
        <w:t xml:space="preserve">Fica facultado à Administração comunicar à CONTRATADA por publicação, caso os métodos usuais não sejam efetivos, sem </w:t>
      </w:r>
      <w:r w:rsidR="00F41D38" w:rsidRPr="00377BDC">
        <w:rPr>
          <w:bCs/>
          <w:color w:val="auto"/>
          <w:sz w:val="21"/>
          <w:szCs w:val="21"/>
        </w:rPr>
        <w:t>prejuízo do parágrafo anterior.</w:t>
      </w:r>
    </w:p>
    <w:p w14:paraId="5EF6C8FE" w14:textId="77777777" w:rsidR="00DB7A0B" w:rsidRPr="00377BDC" w:rsidRDefault="00DB7A0B" w:rsidP="00F41D38">
      <w:pPr>
        <w:pStyle w:val="Corpodetexto"/>
        <w:spacing w:before="240" w:line="360" w:lineRule="auto"/>
        <w:rPr>
          <w:color w:val="auto"/>
          <w:sz w:val="21"/>
          <w:szCs w:val="21"/>
        </w:rPr>
      </w:pPr>
      <w:r w:rsidRPr="00377BDC">
        <w:rPr>
          <w:b/>
          <w:bCs/>
          <w:color w:val="auto"/>
          <w:sz w:val="21"/>
          <w:szCs w:val="21"/>
        </w:rPr>
        <w:t xml:space="preserve">CLÁUSULA DÉCIMA </w:t>
      </w:r>
      <w:r w:rsidR="00361595" w:rsidRPr="00377BDC">
        <w:rPr>
          <w:b/>
          <w:bCs/>
          <w:color w:val="auto"/>
          <w:sz w:val="21"/>
          <w:szCs w:val="21"/>
        </w:rPr>
        <w:t>TERCEIRA</w:t>
      </w:r>
      <w:r w:rsidR="00D73C0B" w:rsidRPr="00377BDC">
        <w:rPr>
          <w:b/>
          <w:bCs/>
          <w:color w:val="auto"/>
          <w:sz w:val="21"/>
          <w:szCs w:val="21"/>
        </w:rPr>
        <w:t xml:space="preserve"> </w:t>
      </w:r>
      <w:r w:rsidRPr="00377BDC">
        <w:rPr>
          <w:b/>
          <w:bCs/>
          <w:color w:val="auto"/>
          <w:sz w:val="21"/>
          <w:szCs w:val="21"/>
        </w:rPr>
        <w:t>– DURAÇÃO (ART. 55, IV E ART. 57</w:t>
      </w:r>
      <w:proofErr w:type="gramStart"/>
      <w:r w:rsidRPr="00377BDC">
        <w:rPr>
          <w:b/>
          <w:bCs/>
          <w:color w:val="auto"/>
          <w:sz w:val="21"/>
          <w:szCs w:val="21"/>
        </w:rPr>
        <w:t>)</w:t>
      </w:r>
      <w:proofErr w:type="gramEnd"/>
    </w:p>
    <w:p w14:paraId="3C89AFB6" w14:textId="77777777" w:rsidR="00376FDB" w:rsidRPr="00377BDC" w:rsidRDefault="00376FDB" w:rsidP="00F41D38">
      <w:pPr>
        <w:tabs>
          <w:tab w:val="left" w:pos="1450"/>
        </w:tabs>
        <w:spacing w:before="240" w:after="120" w:line="360" w:lineRule="auto"/>
        <w:ind w:right="-31"/>
        <w:jc w:val="both"/>
        <w:rPr>
          <w:sz w:val="21"/>
          <w:szCs w:val="21"/>
        </w:rPr>
      </w:pPr>
      <w:r w:rsidRPr="00377BDC">
        <w:rPr>
          <w:sz w:val="21"/>
          <w:szCs w:val="21"/>
        </w:rPr>
        <w:t xml:space="preserve">A ata de registro de preços terá duração de </w:t>
      </w:r>
      <w:proofErr w:type="gramStart"/>
      <w:r w:rsidRPr="00377BDC">
        <w:rPr>
          <w:sz w:val="21"/>
          <w:szCs w:val="21"/>
        </w:rPr>
        <w:t>12 (doze) meses, com eficácia na forma do art. 61, parágrafo</w:t>
      </w:r>
      <w:proofErr w:type="gramEnd"/>
      <w:r w:rsidRPr="00377BDC">
        <w:rPr>
          <w:sz w:val="21"/>
          <w:szCs w:val="21"/>
        </w:rPr>
        <w:t xml:space="preserve"> único da </w:t>
      </w:r>
      <w:r w:rsidRPr="00377BDC">
        <w:rPr>
          <w:spacing w:val="-3"/>
          <w:sz w:val="21"/>
          <w:szCs w:val="21"/>
        </w:rPr>
        <w:t xml:space="preserve">Lei </w:t>
      </w:r>
      <w:r w:rsidRPr="00377BDC">
        <w:rPr>
          <w:sz w:val="21"/>
          <w:szCs w:val="21"/>
        </w:rPr>
        <w:t>Federal nº 8.666/93, sendo vedada sua prorrogação e com termo inicial de vigência a partir de sua</w:t>
      </w:r>
      <w:r w:rsidRPr="00377BDC">
        <w:rPr>
          <w:spacing w:val="-4"/>
          <w:sz w:val="21"/>
          <w:szCs w:val="21"/>
        </w:rPr>
        <w:t xml:space="preserve"> </w:t>
      </w:r>
      <w:r w:rsidRPr="00377BDC">
        <w:rPr>
          <w:sz w:val="21"/>
          <w:szCs w:val="21"/>
        </w:rPr>
        <w:t>assinatura.</w:t>
      </w:r>
    </w:p>
    <w:p w14:paraId="0926B821" w14:textId="77777777" w:rsidR="00376FDB" w:rsidRPr="00377BDC" w:rsidRDefault="00376FDB" w:rsidP="00F41D38">
      <w:pPr>
        <w:spacing w:before="240" w:after="120" w:line="360" w:lineRule="auto"/>
        <w:ind w:right="-31"/>
        <w:jc w:val="both"/>
        <w:rPr>
          <w:sz w:val="21"/>
          <w:szCs w:val="21"/>
        </w:rPr>
      </w:pPr>
      <w:r w:rsidRPr="00377BDC">
        <w:rPr>
          <w:b/>
          <w:bCs/>
          <w:color w:val="auto"/>
          <w:sz w:val="21"/>
          <w:szCs w:val="21"/>
        </w:rPr>
        <w:t xml:space="preserve">Parágrafo Primeiro - </w:t>
      </w:r>
      <w:r w:rsidRPr="00377BDC">
        <w:rPr>
          <w:sz w:val="21"/>
          <w:szCs w:val="21"/>
        </w:rPr>
        <w:t>As contratações oriundas da ata de registro de preços terão duração idêntica a esta, observados os prazos para execução e pagamento pela</w:t>
      </w:r>
      <w:r w:rsidRPr="00377BDC">
        <w:rPr>
          <w:spacing w:val="1"/>
          <w:sz w:val="21"/>
          <w:szCs w:val="21"/>
        </w:rPr>
        <w:t xml:space="preserve"> </w:t>
      </w:r>
      <w:r w:rsidRPr="00377BDC">
        <w:rPr>
          <w:sz w:val="21"/>
          <w:szCs w:val="21"/>
        </w:rPr>
        <w:t>Administração.</w:t>
      </w:r>
    </w:p>
    <w:p w14:paraId="2D7289C1" w14:textId="77777777" w:rsidR="00376FDB" w:rsidRPr="00377BDC" w:rsidRDefault="00376FDB" w:rsidP="00F41D38">
      <w:pPr>
        <w:tabs>
          <w:tab w:val="left" w:pos="1447"/>
        </w:tabs>
        <w:spacing w:before="240" w:after="120" w:line="360" w:lineRule="auto"/>
        <w:ind w:right="111"/>
        <w:jc w:val="both"/>
        <w:rPr>
          <w:sz w:val="21"/>
          <w:szCs w:val="21"/>
        </w:rPr>
      </w:pPr>
      <w:r w:rsidRPr="00377BDC">
        <w:rPr>
          <w:b/>
          <w:bCs/>
          <w:color w:val="auto"/>
          <w:sz w:val="21"/>
          <w:szCs w:val="21"/>
        </w:rPr>
        <w:t xml:space="preserve">Parágrafo Segundo - </w:t>
      </w:r>
      <w:r w:rsidRPr="00377BDC">
        <w:rPr>
          <w:sz w:val="21"/>
          <w:szCs w:val="21"/>
        </w:rPr>
        <w:t>As obrigações disciplinadas na ata de registro de preços e no instrumento convocatório poderão ser alteradas por comum acordo das partes, após justificativa da Administração, nas seguintes</w:t>
      </w:r>
      <w:r w:rsidRPr="00377BDC">
        <w:rPr>
          <w:spacing w:val="-1"/>
          <w:sz w:val="21"/>
          <w:szCs w:val="21"/>
        </w:rPr>
        <w:t xml:space="preserve"> </w:t>
      </w:r>
      <w:r w:rsidRPr="00377BDC">
        <w:rPr>
          <w:sz w:val="21"/>
          <w:szCs w:val="21"/>
        </w:rPr>
        <w:t>hipóteses:</w:t>
      </w:r>
    </w:p>
    <w:p w14:paraId="1E1B7AB2" w14:textId="77777777" w:rsidR="00376FDB" w:rsidRPr="00377BDC" w:rsidRDefault="00376FDB" w:rsidP="00F41D38">
      <w:pPr>
        <w:tabs>
          <w:tab w:val="left" w:pos="709"/>
        </w:tabs>
        <w:spacing w:before="240" w:after="120" w:line="360" w:lineRule="auto"/>
        <w:jc w:val="both"/>
        <w:rPr>
          <w:sz w:val="21"/>
          <w:szCs w:val="21"/>
        </w:rPr>
      </w:pPr>
      <w:r w:rsidRPr="00377BDC">
        <w:rPr>
          <w:sz w:val="21"/>
          <w:szCs w:val="21"/>
        </w:rPr>
        <w:t xml:space="preserve">I – Quando conveniente </w:t>
      </w:r>
      <w:proofErr w:type="gramStart"/>
      <w:r w:rsidRPr="00377BDC">
        <w:rPr>
          <w:sz w:val="21"/>
          <w:szCs w:val="21"/>
        </w:rPr>
        <w:t>a</w:t>
      </w:r>
      <w:proofErr w:type="gramEnd"/>
      <w:r w:rsidRPr="00377BDC">
        <w:rPr>
          <w:sz w:val="21"/>
          <w:szCs w:val="21"/>
        </w:rPr>
        <w:t xml:space="preserve"> substituição de garantia de</w:t>
      </w:r>
      <w:r w:rsidRPr="00377BDC">
        <w:rPr>
          <w:spacing w:val="-5"/>
          <w:sz w:val="21"/>
          <w:szCs w:val="21"/>
        </w:rPr>
        <w:t xml:space="preserve"> </w:t>
      </w:r>
      <w:r w:rsidRPr="00377BDC">
        <w:rPr>
          <w:sz w:val="21"/>
          <w:szCs w:val="21"/>
        </w:rPr>
        <w:t>execução;</w:t>
      </w:r>
    </w:p>
    <w:p w14:paraId="1F3EC061" w14:textId="77777777" w:rsidR="00376FDB" w:rsidRPr="00377BDC" w:rsidRDefault="00376FDB" w:rsidP="00F41D38">
      <w:pPr>
        <w:tabs>
          <w:tab w:val="left" w:pos="709"/>
        </w:tabs>
        <w:spacing w:before="240" w:after="120" w:line="360" w:lineRule="auto"/>
        <w:jc w:val="both"/>
        <w:rPr>
          <w:sz w:val="21"/>
          <w:szCs w:val="21"/>
        </w:rPr>
      </w:pPr>
      <w:r w:rsidRPr="00377BDC">
        <w:rPr>
          <w:sz w:val="21"/>
          <w:szCs w:val="21"/>
        </w:rPr>
        <w:t xml:space="preserve">II – Quando necessária </w:t>
      </w:r>
      <w:proofErr w:type="gramStart"/>
      <w:r w:rsidRPr="00377BDC">
        <w:rPr>
          <w:sz w:val="21"/>
          <w:szCs w:val="21"/>
        </w:rPr>
        <w:t>a</w:t>
      </w:r>
      <w:proofErr w:type="gramEnd"/>
      <w:r w:rsidRPr="00377BDC">
        <w:rPr>
          <w:sz w:val="21"/>
          <w:szCs w:val="21"/>
        </w:rPr>
        <w:t xml:space="preserve"> modificação da forma de execução ou da dinâmica de execução, em razão da verificação técnica de inaplicabilidade dos termos</w:t>
      </w:r>
      <w:r w:rsidRPr="00377BDC">
        <w:rPr>
          <w:spacing w:val="-9"/>
          <w:sz w:val="21"/>
          <w:szCs w:val="21"/>
        </w:rPr>
        <w:t xml:space="preserve"> </w:t>
      </w:r>
      <w:r w:rsidRPr="00377BDC">
        <w:rPr>
          <w:sz w:val="21"/>
          <w:szCs w:val="21"/>
        </w:rPr>
        <w:t>originais;</w:t>
      </w:r>
    </w:p>
    <w:p w14:paraId="4567082E" w14:textId="77777777" w:rsidR="00376FDB" w:rsidRPr="00377BDC" w:rsidRDefault="00376FDB" w:rsidP="00F41D38">
      <w:pPr>
        <w:tabs>
          <w:tab w:val="left" w:pos="709"/>
        </w:tabs>
        <w:spacing w:before="240" w:after="120" w:line="360" w:lineRule="auto"/>
        <w:jc w:val="both"/>
        <w:rPr>
          <w:sz w:val="21"/>
          <w:szCs w:val="21"/>
        </w:rPr>
      </w:pPr>
      <w:r w:rsidRPr="00377BDC">
        <w:rPr>
          <w:sz w:val="21"/>
          <w:szCs w:val="21"/>
        </w:rPr>
        <w:t xml:space="preserve">III – Quando necessária </w:t>
      </w:r>
      <w:proofErr w:type="gramStart"/>
      <w:r w:rsidRPr="00377BDC">
        <w:rPr>
          <w:sz w:val="21"/>
          <w:szCs w:val="21"/>
        </w:rPr>
        <w:t>a</w:t>
      </w:r>
      <w:proofErr w:type="gramEnd"/>
      <w:r w:rsidRPr="00377BDC">
        <w:rPr>
          <w:sz w:val="21"/>
          <w:szCs w:val="21"/>
        </w:rPr>
        <w:t xml:space="preserve"> modificação da forma de pagamento, por imposição de circunstâncias supervenientes, mantido o valor inicial atualizado, sendo vedada a antecipação do pagamento sem a correspondente contraprestação do</w:t>
      </w:r>
      <w:r w:rsidRPr="00377BDC">
        <w:rPr>
          <w:spacing w:val="-3"/>
          <w:sz w:val="21"/>
          <w:szCs w:val="21"/>
        </w:rPr>
        <w:t xml:space="preserve"> </w:t>
      </w:r>
      <w:r w:rsidRPr="00377BDC">
        <w:rPr>
          <w:sz w:val="21"/>
          <w:szCs w:val="21"/>
        </w:rPr>
        <w:t>serviço;</w:t>
      </w:r>
    </w:p>
    <w:p w14:paraId="1CB1965E" w14:textId="77777777" w:rsidR="00376FDB" w:rsidRPr="00377BDC" w:rsidRDefault="00376FDB" w:rsidP="00F41D38">
      <w:pPr>
        <w:tabs>
          <w:tab w:val="left" w:pos="709"/>
        </w:tabs>
        <w:spacing w:before="240" w:after="120" w:line="360" w:lineRule="auto"/>
        <w:jc w:val="both"/>
        <w:rPr>
          <w:sz w:val="21"/>
          <w:szCs w:val="21"/>
        </w:rPr>
      </w:pPr>
      <w:r w:rsidRPr="00377BDC">
        <w:rPr>
          <w:b/>
          <w:bCs/>
          <w:color w:val="auto"/>
          <w:sz w:val="21"/>
          <w:szCs w:val="21"/>
        </w:rPr>
        <w:t xml:space="preserve">Parágrafo Terceiro - </w:t>
      </w:r>
      <w:r w:rsidRPr="00377BDC">
        <w:rPr>
          <w:sz w:val="21"/>
          <w:szCs w:val="21"/>
        </w:rPr>
        <w:t xml:space="preserve">Para restabelecer a relação que as partes pactuaram inicialmente entre os encargos da CONTRATADA e a retribuição da Administração para a justa remuneração, </w:t>
      </w:r>
      <w:r w:rsidRPr="00377BDC">
        <w:rPr>
          <w:sz w:val="21"/>
          <w:szCs w:val="21"/>
        </w:rPr>
        <w:lastRenderedPageBreak/>
        <w:t>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w:t>
      </w:r>
      <w:r w:rsidRPr="00377BDC">
        <w:rPr>
          <w:spacing w:val="-1"/>
          <w:sz w:val="21"/>
          <w:szCs w:val="21"/>
        </w:rPr>
        <w:t xml:space="preserve"> </w:t>
      </w:r>
      <w:r w:rsidRPr="00377BDC">
        <w:rPr>
          <w:sz w:val="21"/>
          <w:szCs w:val="21"/>
        </w:rPr>
        <w:t>extracontratual.</w:t>
      </w:r>
    </w:p>
    <w:p w14:paraId="63E25CD4" w14:textId="77777777" w:rsidR="00376FDB" w:rsidRPr="00377BDC" w:rsidRDefault="00376FDB" w:rsidP="00F41D38">
      <w:pPr>
        <w:tabs>
          <w:tab w:val="left" w:pos="709"/>
        </w:tabs>
        <w:spacing w:before="240" w:after="120" w:line="360" w:lineRule="auto"/>
        <w:jc w:val="both"/>
        <w:rPr>
          <w:sz w:val="21"/>
          <w:szCs w:val="21"/>
        </w:rPr>
      </w:pPr>
      <w:r w:rsidRPr="00377BDC">
        <w:rPr>
          <w:b/>
          <w:bCs/>
          <w:color w:val="auto"/>
          <w:sz w:val="21"/>
          <w:szCs w:val="21"/>
        </w:rPr>
        <w:t xml:space="preserve">Parágrafo Quarto - </w:t>
      </w:r>
      <w:r w:rsidRPr="00377BDC">
        <w:rPr>
          <w:sz w:val="21"/>
          <w:szCs w:val="21"/>
        </w:rPr>
        <w:t>O registro do prestador de serviços será cancelado</w:t>
      </w:r>
      <w:r w:rsidRPr="00377BDC">
        <w:rPr>
          <w:spacing w:val="-4"/>
          <w:sz w:val="21"/>
          <w:szCs w:val="21"/>
        </w:rPr>
        <w:t xml:space="preserve"> </w:t>
      </w:r>
      <w:r w:rsidRPr="00377BDC">
        <w:rPr>
          <w:sz w:val="21"/>
          <w:szCs w:val="21"/>
        </w:rPr>
        <w:t>quando:</w:t>
      </w:r>
    </w:p>
    <w:p w14:paraId="7E101232" w14:textId="77777777" w:rsidR="00376FDB" w:rsidRPr="00377BDC" w:rsidRDefault="00376FDB" w:rsidP="00F41D38">
      <w:pPr>
        <w:tabs>
          <w:tab w:val="left" w:pos="993"/>
        </w:tabs>
        <w:spacing w:before="240" w:after="120" w:line="360" w:lineRule="auto"/>
        <w:jc w:val="both"/>
        <w:rPr>
          <w:sz w:val="21"/>
          <w:szCs w:val="21"/>
        </w:rPr>
      </w:pPr>
      <w:r w:rsidRPr="00377BDC">
        <w:rPr>
          <w:sz w:val="21"/>
          <w:szCs w:val="21"/>
        </w:rPr>
        <w:t>I – Descumprir as condições da ata de registro de</w:t>
      </w:r>
      <w:r w:rsidRPr="00377BDC">
        <w:rPr>
          <w:spacing w:val="-4"/>
          <w:sz w:val="21"/>
          <w:szCs w:val="21"/>
        </w:rPr>
        <w:t xml:space="preserve"> </w:t>
      </w:r>
      <w:r w:rsidRPr="00377BDC">
        <w:rPr>
          <w:sz w:val="21"/>
          <w:szCs w:val="21"/>
        </w:rPr>
        <w:t>preços;</w:t>
      </w:r>
    </w:p>
    <w:p w14:paraId="4996F88E" w14:textId="77777777" w:rsidR="00376FDB" w:rsidRPr="00377BDC" w:rsidRDefault="00376FDB" w:rsidP="00F41D38">
      <w:pPr>
        <w:spacing w:before="240" w:after="120" w:line="360" w:lineRule="auto"/>
        <w:ind w:right="-31"/>
        <w:jc w:val="both"/>
        <w:rPr>
          <w:sz w:val="21"/>
          <w:szCs w:val="21"/>
        </w:rPr>
      </w:pPr>
      <w:r w:rsidRPr="00377BDC">
        <w:rPr>
          <w:sz w:val="21"/>
          <w:szCs w:val="21"/>
        </w:rPr>
        <w:t>II – Não retirar a nota de empenho ou instrumento equivalente no prazo estabelecido pela Administração, sem justificativa</w:t>
      </w:r>
      <w:r w:rsidRPr="00377BDC">
        <w:rPr>
          <w:spacing w:val="-1"/>
          <w:sz w:val="21"/>
          <w:szCs w:val="21"/>
        </w:rPr>
        <w:t xml:space="preserve"> </w:t>
      </w:r>
      <w:r w:rsidRPr="00377BDC">
        <w:rPr>
          <w:sz w:val="21"/>
          <w:szCs w:val="21"/>
        </w:rPr>
        <w:t>aceitável;</w:t>
      </w:r>
    </w:p>
    <w:p w14:paraId="3FCA4B1C" w14:textId="77777777" w:rsidR="00376FDB" w:rsidRPr="00377BDC" w:rsidRDefault="00376FDB" w:rsidP="00F41D38">
      <w:pPr>
        <w:spacing w:before="240" w:after="120" w:line="360" w:lineRule="auto"/>
        <w:ind w:right="-31"/>
        <w:jc w:val="both"/>
        <w:rPr>
          <w:sz w:val="21"/>
          <w:szCs w:val="21"/>
        </w:rPr>
      </w:pPr>
      <w:r w:rsidRPr="00377BDC">
        <w:rPr>
          <w:sz w:val="21"/>
          <w:szCs w:val="21"/>
        </w:rPr>
        <w:t>III – Não aceitar reduzir o seu preço registrado, na hipótese deste se tornar superior àqueles praticados no mercado;</w:t>
      </w:r>
      <w:r w:rsidRPr="00377BDC">
        <w:rPr>
          <w:spacing w:val="-1"/>
          <w:sz w:val="21"/>
          <w:szCs w:val="21"/>
        </w:rPr>
        <w:t xml:space="preserve"> </w:t>
      </w:r>
      <w:proofErr w:type="gramStart"/>
      <w:r w:rsidRPr="00377BDC">
        <w:rPr>
          <w:sz w:val="21"/>
          <w:szCs w:val="21"/>
        </w:rPr>
        <w:t>ou</w:t>
      </w:r>
      <w:proofErr w:type="gramEnd"/>
    </w:p>
    <w:p w14:paraId="4EB03DBF" w14:textId="77777777" w:rsidR="00376FDB" w:rsidRPr="00377BDC" w:rsidRDefault="00376FDB" w:rsidP="00F41D38">
      <w:pPr>
        <w:spacing w:before="240" w:after="120" w:line="360" w:lineRule="auto"/>
        <w:ind w:right="-31"/>
        <w:jc w:val="both"/>
        <w:rPr>
          <w:sz w:val="21"/>
          <w:szCs w:val="21"/>
        </w:rPr>
      </w:pPr>
      <w:r w:rsidRPr="00377BDC">
        <w:rPr>
          <w:sz w:val="21"/>
          <w:szCs w:val="21"/>
        </w:rPr>
        <w:t>IV – Sofrer sanção administrativa cujo efeito torne-o proibido de celebrar contrato administrativo, alcançando o órgão gerenciador e órgão(s)</w:t>
      </w:r>
      <w:r w:rsidRPr="00377BDC">
        <w:rPr>
          <w:spacing w:val="-3"/>
          <w:sz w:val="21"/>
          <w:szCs w:val="21"/>
        </w:rPr>
        <w:t xml:space="preserve"> </w:t>
      </w:r>
      <w:r w:rsidRPr="00377BDC">
        <w:rPr>
          <w:sz w:val="21"/>
          <w:szCs w:val="21"/>
        </w:rPr>
        <w:t>participante(s).</w:t>
      </w:r>
    </w:p>
    <w:p w14:paraId="5A3DBAA7" w14:textId="77777777" w:rsidR="00376FDB" w:rsidRPr="00377BDC" w:rsidRDefault="00376FDB" w:rsidP="00F41D38">
      <w:pPr>
        <w:tabs>
          <w:tab w:val="left" w:pos="1522"/>
          <w:tab w:val="left" w:pos="9639"/>
          <w:tab w:val="left" w:pos="9750"/>
        </w:tabs>
        <w:spacing w:before="240" w:after="120" w:line="360" w:lineRule="auto"/>
        <w:ind w:right="-31"/>
        <w:jc w:val="both"/>
        <w:rPr>
          <w:sz w:val="21"/>
          <w:szCs w:val="21"/>
        </w:rPr>
      </w:pPr>
      <w:r w:rsidRPr="00377BDC">
        <w:rPr>
          <w:b/>
          <w:bCs/>
          <w:color w:val="auto"/>
          <w:sz w:val="21"/>
          <w:szCs w:val="21"/>
        </w:rPr>
        <w:t xml:space="preserve">Parágrafo Quinto - </w:t>
      </w:r>
      <w:r w:rsidRPr="00377BDC">
        <w:rPr>
          <w:sz w:val="21"/>
          <w:szCs w:val="21"/>
        </w:rPr>
        <w:t>O cancelamento de registros será formalizado por despacho da Administração, assegurado o contraditório e a ampla</w:t>
      </w:r>
      <w:r w:rsidRPr="00377BDC">
        <w:rPr>
          <w:spacing w:val="-2"/>
          <w:sz w:val="21"/>
          <w:szCs w:val="21"/>
        </w:rPr>
        <w:t xml:space="preserve"> </w:t>
      </w:r>
      <w:r w:rsidRPr="00377BDC">
        <w:rPr>
          <w:sz w:val="21"/>
          <w:szCs w:val="21"/>
        </w:rPr>
        <w:t>defesa.</w:t>
      </w:r>
    </w:p>
    <w:p w14:paraId="0D2E7296" w14:textId="77777777" w:rsidR="00376FDB" w:rsidRPr="00377BDC" w:rsidRDefault="00376FDB" w:rsidP="00F41D38">
      <w:pPr>
        <w:tabs>
          <w:tab w:val="left" w:pos="1531"/>
        </w:tabs>
        <w:spacing w:before="240" w:after="120" w:line="360" w:lineRule="auto"/>
        <w:ind w:right="-31"/>
        <w:jc w:val="both"/>
        <w:rPr>
          <w:sz w:val="21"/>
          <w:szCs w:val="21"/>
        </w:rPr>
      </w:pPr>
      <w:r w:rsidRPr="00377BDC">
        <w:rPr>
          <w:b/>
          <w:bCs/>
          <w:color w:val="auto"/>
          <w:sz w:val="21"/>
          <w:szCs w:val="21"/>
        </w:rPr>
        <w:t xml:space="preserve">Parágrafo Sexto - </w:t>
      </w:r>
      <w:r w:rsidRPr="00377BDC">
        <w:rPr>
          <w:sz w:val="21"/>
          <w:szCs w:val="21"/>
        </w:rPr>
        <w:t>O cancelamento do registro de preços poderá ocorrer por fato superveniente, decorrente de caso fortuito ou força maior, que prejudique o cumprimento da ata, devidamente comprovados e justificados por razão de interesse público ou a pedido do fornecedor.</w:t>
      </w:r>
    </w:p>
    <w:p w14:paraId="49EE96C5" w14:textId="77777777" w:rsidR="00E27C77" w:rsidRPr="00377BDC" w:rsidRDefault="00376FDB" w:rsidP="00F41D38">
      <w:pPr>
        <w:tabs>
          <w:tab w:val="left" w:pos="1457"/>
        </w:tabs>
        <w:spacing w:before="240" w:after="120" w:line="360" w:lineRule="auto"/>
        <w:ind w:right="-31"/>
        <w:jc w:val="both"/>
        <w:rPr>
          <w:sz w:val="21"/>
          <w:szCs w:val="21"/>
        </w:rPr>
      </w:pPr>
      <w:r w:rsidRPr="00377BDC">
        <w:rPr>
          <w:b/>
          <w:bCs/>
          <w:color w:val="auto"/>
          <w:sz w:val="21"/>
          <w:szCs w:val="21"/>
        </w:rPr>
        <w:t xml:space="preserve">Parágrafo Sétimo - </w:t>
      </w:r>
      <w:r w:rsidRPr="00377BDC">
        <w:rPr>
          <w:sz w:val="21"/>
          <w:szCs w:val="21"/>
        </w:rPr>
        <w:t>A ata de registro de preços será revogada quando não restarem prestadores de serviço registrados ou por razões de interesse público, devidamente</w:t>
      </w:r>
      <w:r w:rsidRPr="00377BDC">
        <w:rPr>
          <w:spacing w:val="-2"/>
          <w:sz w:val="21"/>
          <w:szCs w:val="21"/>
        </w:rPr>
        <w:t xml:space="preserve"> </w:t>
      </w:r>
      <w:r w:rsidR="00F41D38" w:rsidRPr="00377BDC">
        <w:rPr>
          <w:sz w:val="21"/>
          <w:szCs w:val="21"/>
        </w:rPr>
        <w:t>fundamentado.</w:t>
      </w:r>
    </w:p>
    <w:p w14:paraId="611AD8D5" w14:textId="77777777" w:rsidR="00DB7A0B" w:rsidRPr="00377BDC" w:rsidRDefault="00DB7A0B" w:rsidP="00F41D38">
      <w:pPr>
        <w:pStyle w:val="Corpodetexto"/>
        <w:spacing w:before="240" w:line="360" w:lineRule="auto"/>
        <w:rPr>
          <w:color w:val="auto"/>
          <w:sz w:val="21"/>
          <w:szCs w:val="21"/>
        </w:rPr>
      </w:pPr>
      <w:r w:rsidRPr="00377BDC">
        <w:rPr>
          <w:b/>
          <w:bCs/>
          <w:color w:val="auto"/>
          <w:sz w:val="21"/>
          <w:szCs w:val="21"/>
        </w:rPr>
        <w:t xml:space="preserve">CLÁUSULA DÉCIMA </w:t>
      </w:r>
      <w:r w:rsidR="00361595" w:rsidRPr="00377BDC">
        <w:rPr>
          <w:b/>
          <w:bCs/>
          <w:color w:val="auto"/>
          <w:sz w:val="21"/>
          <w:szCs w:val="21"/>
        </w:rPr>
        <w:t>QUARTA</w:t>
      </w:r>
      <w:r w:rsidRPr="00377BDC">
        <w:rPr>
          <w:b/>
          <w:bCs/>
          <w:color w:val="auto"/>
          <w:sz w:val="21"/>
          <w:szCs w:val="21"/>
        </w:rPr>
        <w:t xml:space="preserve"> –</w:t>
      </w:r>
      <w:r w:rsidR="00406E8E" w:rsidRPr="00377BDC">
        <w:rPr>
          <w:b/>
          <w:bCs/>
          <w:color w:val="auto"/>
          <w:sz w:val="21"/>
          <w:szCs w:val="21"/>
        </w:rPr>
        <w:t xml:space="preserve"> </w:t>
      </w:r>
      <w:r w:rsidRPr="00377BDC">
        <w:rPr>
          <w:b/>
          <w:bCs/>
          <w:color w:val="auto"/>
          <w:sz w:val="21"/>
          <w:szCs w:val="21"/>
        </w:rPr>
        <w:t>DA PUBLICAÇÃO (ART. 61, PARÁGRAFO ÚNICO</w:t>
      </w:r>
      <w:proofErr w:type="gramStart"/>
      <w:r w:rsidRPr="00377BDC">
        <w:rPr>
          <w:b/>
          <w:bCs/>
          <w:color w:val="auto"/>
          <w:sz w:val="21"/>
          <w:szCs w:val="21"/>
        </w:rPr>
        <w:t>)</w:t>
      </w:r>
      <w:proofErr w:type="gramEnd"/>
    </w:p>
    <w:p w14:paraId="5DFD5857" w14:textId="77777777" w:rsidR="00DB7A0B" w:rsidRPr="00377BDC" w:rsidRDefault="00DB7A0B" w:rsidP="00F41D38">
      <w:pPr>
        <w:pStyle w:val="Corpodetexto"/>
        <w:tabs>
          <w:tab w:val="left" w:pos="6379"/>
        </w:tabs>
        <w:spacing w:before="240" w:line="360" w:lineRule="auto"/>
        <w:rPr>
          <w:color w:val="auto"/>
          <w:sz w:val="21"/>
          <w:szCs w:val="21"/>
        </w:rPr>
      </w:pPr>
      <w:r w:rsidRPr="00377BDC">
        <w:rPr>
          <w:color w:val="auto"/>
          <w:sz w:val="21"/>
          <w:szCs w:val="21"/>
        </w:rPr>
        <w:t>O CONTRATANTE deverá providenciar, no prazo máximo de até 20 dias</w:t>
      </w:r>
      <w:r w:rsidR="003F2A91" w:rsidRPr="00377BDC">
        <w:rPr>
          <w:color w:val="auto"/>
          <w:sz w:val="21"/>
          <w:szCs w:val="21"/>
        </w:rPr>
        <w:t xml:space="preserve"> corridos,</w:t>
      </w:r>
      <w:r w:rsidRPr="00377BDC">
        <w:rPr>
          <w:color w:val="auto"/>
          <w:sz w:val="21"/>
          <w:szCs w:val="21"/>
        </w:rPr>
        <w:t xml:space="preserve"> contados da assinatura do presente contrato, a publicação do respectivo extrato no jornal oficial do município.</w:t>
      </w:r>
    </w:p>
    <w:p w14:paraId="5B32F033" w14:textId="77777777" w:rsidR="00920CF6" w:rsidRPr="00377BDC" w:rsidRDefault="00920CF6" w:rsidP="00F41D38">
      <w:pPr>
        <w:pStyle w:val="Corpodetexto"/>
        <w:spacing w:before="240" w:line="360" w:lineRule="auto"/>
        <w:rPr>
          <w:b/>
          <w:bCs/>
          <w:color w:val="auto"/>
          <w:sz w:val="21"/>
          <w:szCs w:val="21"/>
        </w:rPr>
      </w:pPr>
      <w:r w:rsidRPr="00377BDC">
        <w:rPr>
          <w:b/>
          <w:bCs/>
          <w:color w:val="auto"/>
          <w:sz w:val="21"/>
          <w:szCs w:val="21"/>
        </w:rPr>
        <w:t xml:space="preserve">CLÁUSULA DÉCIMA QUINTA – </w:t>
      </w:r>
      <w:r w:rsidR="003B6301" w:rsidRPr="00377BDC">
        <w:rPr>
          <w:b/>
          <w:bCs/>
          <w:color w:val="auto"/>
          <w:sz w:val="21"/>
          <w:szCs w:val="21"/>
        </w:rPr>
        <w:t>SUBCONTRATAÇÃO</w:t>
      </w:r>
    </w:p>
    <w:p w14:paraId="4C35B243" w14:textId="77777777" w:rsidR="003B6301" w:rsidRPr="00377BDC" w:rsidRDefault="003B6301" w:rsidP="00F41D38">
      <w:pPr>
        <w:spacing w:before="240" w:after="120" w:line="360" w:lineRule="auto"/>
        <w:jc w:val="both"/>
        <w:rPr>
          <w:rFonts w:eastAsia="Calibri"/>
          <w:sz w:val="21"/>
          <w:szCs w:val="21"/>
        </w:rPr>
      </w:pPr>
      <w:r w:rsidRPr="00377BDC">
        <w:rPr>
          <w:b/>
          <w:bCs/>
          <w:color w:val="auto"/>
          <w:sz w:val="21"/>
          <w:szCs w:val="21"/>
        </w:rPr>
        <w:t xml:space="preserve">Parágrafo Primeiro - </w:t>
      </w:r>
      <w:r w:rsidRPr="00377BDC">
        <w:rPr>
          <w:sz w:val="21"/>
          <w:szCs w:val="21"/>
        </w:rPr>
        <w:t xml:space="preserve">Será admitida a subcontratação, para os serviços que não sejam </w:t>
      </w:r>
      <w:proofErr w:type="gramStart"/>
      <w:r w:rsidRPr="00377BDC">
        <w:rPr>
          <w:rFonts w:eastAsia="Calibri"/>
          <w:sz w:val="21"/>
          <w:szCs w:val="21"/>
        </w:rPr>
        <w:t>de maior</w:t>
      </w:r>
      <w:proofErr w:type="gramEnd"/>
      <w:r w:rsidRPr="00377BDC">
        <w:rPr>
          <w:rFonts w:eastAsia="Calibri"/>
          <w:sz w:val="21"/>
          <w:szCs w:val="21"/>
        </w:rPr>
        <w:t xml:space="preserve"> relevância técnica definidas pelo setor requisitante no momento da solicitação;</w:t>
      </w:r>
    </w:p>
    <w:p w14:paraId="43049718" w14:textId="77777777" w:rsidR="003B6301" w:rsidRPr="00377BDC" w:rsidRDefault="003B6301" w:rsidP="00F41D38">
      <w:pPr>
        <w:pStyle w:val="Default"/>
        <w:spacing w:before="240" w:after="120" w:line="360" w:lineRule="auto"/>
        <w:jc w:val="both"/>
        <w:rPr>
          <w:rFonts w:ascii="Arial" w:hAnsi="Arial" w:cs="Arial"/>
          <w:sz w:val="21"/>
          <w:szCs w:val="21"/>
        </w:rPr>
      </w:pPr>
      <w:r w:rsidRPr="00377BDC">
        <w:rPr>
          <w:rFonts w:ascii="Arial" w:hAnsi="Arial" w:cs="Arial"/>
          <w:b/>
          <w:bCs/>
          <w:color w:val="auto"/>
          <w:sz w:val="21"/>
          <w:szCs w:val="21"/>
        </w:rPr>
        <w:t xml:space="preserve">Parágrafo Segundo - </w:t>
      </w:r>
      <w:r w:rsidRPr="00377BDC">
        <w:rPr>
          <w:rFonts w:ascii="Arial" w:hAnsi="Arial" w:cs="Arial"/>
          <w:sz w:val="21"/>
          <w:szCs w:val="21"/>
        </w:rPr>
        <w:t xml:space="preserve">Em qualquer hipótese de subcontratação, permanece a responsabilidade integral da Contratada pela perfeita execução contratual, cabendo-lhe realizar a supervisão e </w:t>
      </w:r>
      <w:r w:rsidRPr="00377BDC">
        <w:rPr>
          <w:rFonts w:ascii="Arial" w:hAnsi="Arial" w:cs="Arial"/>
          <w:sz w:val="21"/>
          <w:szCs w:val="21"/>
        </w:rPr>
        <w:lastRenderedPageBreak/>
        <w:t xml:space="preserve">coordenação das atividades da subcontratada, bem como responder perante a Contratante pelo rigoroso cumprimento das obrigações contratuais correspondentes ao objeto da subcontratação. </w:t>
      </w:r>
    </w:p>
    <w:p w14:paraId="22255CFF" w14:textId="77777777" w:rsidR="003B6301" w:rsidRPr="00377BDC" w:rsidRDefault="003B6301" w:rsidP="00F41D38">
      <w:pPr>
        <w:pStyle w:val="Default"/>
        <w:spacing w:before="240" w:after="120" w:line="360" w:lineRule="auto"/>
        <w:jc w:val="both"/>
        <w:rPr>
          <w:rFonts w:ascii="Arial" w:hAnsi="Arial" w:cs="Arial"/>
          <w:sz w:val="21"/>
          <w:szCs w:val="21"/>
        </w:rPr>
      </w:pPr>
      <w:r w:rsidRPr="00377BDC">
        <w:rPr>
          <w:rFonts w:ascii="Arial" w:hAnsi="Arial" w:cs="Arial"/>
          <w:b/>
          <w:bCs/>
          <w:color w:val="auto"/>
          <w:sz w:val="21"/>
          <w:szCs w:val="21"/>
        </w:rPr>
        <w:t xml:space="preserve">Parágrafo Terceiro - </w:t>
      </w:r>
      <w:r w:rsidRPr="00377BDC">
        <w:rPr>
          <w:rFonts w:ascii="Arial" w:hAnsi="Arial" w:cs="Arial"/>
          <w:sz w:val="21"/>
          <w:szCs w:val="21"/>
        </w:rPr>
        <w:t xml:space="preserve">A subcontratada deverá apresentar as mesmas condições de habilitação e requisitos para a contratação da licitante. </w:t>
      </w:r>
    </w:p>
    <w:p w14:paraId="0E6D5DFC" w14:textId="77777777" w:rsidR="003B6301" w:rsidRPr="00377BDC" w:rsidRDefault="003B6301" w:rsidP="00F41D38">
      <w:pPr>
        <w:pStyle w:val="Default"/>
        <w:spacing w:before="240" w:after="120" w:line="360" w:lineRule="auto"/>
        <w:jc w:val="both"/>
        <w:rPr>
          <w:rFonts w:ascii="Arial" w:hAnsi="Arial" w:cs="Arial"/>
          <w:sz w:val="21"/>
          <w:szCs w:val="21"/>
        </w:rPr>
      </w:pPr>
      <w:r w:rsidRPr="00377BDC">
        <w:rPr>
          <w:rFonts w:ascii="Arial" w:hAnsi="Arial" w:cs="Arial"/>
          <w:b/>
          <w:bCs/>
          <w:color w:val="auto"/>
          <w:sz w:val="21"/>
          <w:szCs w:val="21"/>
        </w:rPr>
        <w:t xml:space="preserve">Parágrafo Quarto - </w:t>
      </w:r>
      <w:r w:rsidRPr="00377BDC">
        <w:rPr>
          <w:rFonts w:ascii="Arial" w:hAnsi="Arial" w:cs="Arial"/>
          <w:sz w:val="21"/>
          <w:szCs w:val="21"/>
        </w:rPr>
        <w:t xml:space="preserve">A subcontratação somente será permitida desde que cumpridas todas as determinações do Termo de Referência, do Contrato e do Edital respectivos, sendo que sua execução ficará sob inteira responsabilidade da Contratada, que responderá pelos trabalhos perante a Contratante, incluindo eventuais danos a pessoas, bens móveis e imóveis do Município, ficando qualquer avaria </w:t>
      </w:r>
      <w:proofErr w:type="gramStart"/>
      <w:r w:rsidRPr="00377BDC">
        <w:rPr>
          <w:rFonts w:ascii="Arial" w:hAnsi="Arial" w:cs="Arial"/>
          <w:sz w:val="21"/>
          <w:szCs w:val="21"/>
        </w:rPr>
        <w:t>sob responsabilidade</w:t>
      </w:r>
      <w:proofErr w:type="gramEnd"/>
      <w:r w:rsidRPr="00377BDC">
        <w:rPr>
          <w:rFonts w:ascii="Arial" w:hAnsi="Arial" w:cs="Arial"/>
          <w:sz w:val="21"/>
          <w:szCs w:val="21"/>
        </w:rPr>
        <w:t xml:space="preserve"> da Contratada. </w:t>
      </w:r>
    </w:p>
    <w:p w14:paraId="14BB3AA1" w14:textId="77777777" w:rsidR="003B6301" w:rsidRPr="00377BDC" w:rsidRDefault="003B6301" w:rsidP="00F41D38">
      <w:pPr>
        <w:pStyle w:val="Default"/>
        <w:spacing w:before="240" w:after="120" w:line="360" w:lineRule="auto"/>
        <w:jc w:val="both"/>
        <w:rPr>
          <w:rFonts w:ascii="Arial" w:hAnsi="Arial" w:cs="Arial"/>
          <w:sz w:val="21"/>
          <w:szCs w:val="21"/>
        </w:rPr>
      </w:pPr>
      <w:r w:rsidRPr="00377BDC">
        <w:rPr>
          <w:rFonts w:ascii="Arial" w:hAnsi="Arial" w:cs="Arial"/>
          <w:b/>
          <w:bCs/>
          <w:color w:val="auto"/>
          <w:sz w:val="21"/>
          <w:szCs w:val="21"/>
        </w:rPr>
        <w:t xml:space="preserve">Parágrafo Quinto - </w:t>
      </w:r>
      <w:r w:rsidRPr="00377BDC">
        <w:rPr>
          <w:rFonts w:ascii="Arial" w:hAnsi="Arial" w:cs="Arial"/>
          <w:sz w:val="21"/>
          <w:szCs w:val="21"/>
        </w:rPr>
        <w:t>A subcontratação deverá ser requerida formalmente (de forma expressa) à Administração, mediante a comprovação de que a empresa que executará os serviços encontra-se apta e devidamente habilitada a prestar os mesmos, obrigando-se a observar e cumprir todas as exigências previstas no edital e no contrato, sendo a Contatada responsável por toda execução, pagamentos e comunicações junto à Administração.</w:t>
      </w:r>
    </w:p>
    <w:p w14:paraId="6DC50129" w14:textId="77777777" w:rsidR="003B6301" w:rsidRPr="00377BDC" w:rsidRDefault="003B6301" w:rsidP="00F41D38">
      <w:pPr>
        <w:spacing w:before="240" w:after="120" w:line="360" w:lineRule="auto"/>
        <w:jc w:val="both"/>
        <w:rPr>
          <w:rFonts w:eastAsia="Calibri"/>
          <w:sz w:val="21"/>
          <w:szCs w:val="21"/>
        </w:rPr>
      </w:pPr>
      <w:r w:rsidRPr="00377BDC">
        <w:rPr>
          <w:b/>
          <w:bCs/>
          <w:color w:val="auto"/>
          <w:sz w:val="21"/>
          <w:szCs w:val="21"/>
        </w:rPr>
        <w:t xml:space="preserve">Parágrafo Sexto - </w:t>
      </w:r>
      <w:r w:rsidRPr="00377BDC">
        <w:rPr>
          <w:rFonts w:eastAsia="Calibri"/>
          <w:sz w:val="21"/>
          <w:szCs w:val="21"/>
        </w:rPr>
        <w:t>É vedada a subcontratação de microempresas e empresas de pequeno porte que estejam participando da licitação;</w:t>
      </w:r>
    </w:p>
    <w:p w14:paraId="39CA7775" w14:textId="77777777" w:rsidR="003B6301" w:rsidRPr="00377BDC" w:rsidRDefault="003B6301" w:rsidP="00F41D38">
      <w:pPr>
        <w:spacing w:before="240" w:after="120" w:line="360" w:lineRule="auto"/>
        <w:jc w:val="both"/>
        <w:rPr>
          <w:rFonts w:eastAsia="Calibri"/>
          <w:sz w:val="21"/>
          <w:szCs w:val="21"/>
        </w:rPr>
      </w:pPr>
      <w:r w:rsidRPr="00377BDC">
        <w:rPr>
          <w:b/>
          <w:bCs/>
          <w:color w:val="auto"/>
          <w:sz w:val="21"/>
          <w:szCs w:val="21"/>
        </w:rPr>
        <w:t xml:space="preserve">Parágrafo Sétimo - </w:t>
      </w:r>
      <w:r w:rsidRPr="00377BDC">
        <w:rPr>
          <w:rFonts w:eastAsia="Calibri"/>
          <w:sz w:val="21"/>
          <w:szCs w:val="21"/>
        </w:rPr>
        <w:t>É vedada a subcontratação das parcelas de maior relevância técnica definidas no momento da solicitação, após constatação do defeito;</w:t>
      </w:r>
    </w:p>
    <w:p w14:paraId="27559D32" w14:textId="77777777" w:rsidR="003B6301" w:rsidRPr="00377BDC" w:rsidRDefault="003B6301" w:rsidP="00F41D38">
      <w:pPr>
        <w:spacing w:before="240" w:after="120" w:line="360" w:lineRule="auto"/>
        <w:jc w:val="both"/>
        <w:rPr>
          <w:rFonts w:eastAsia="Calibri"/>
          <w:sz w:val="21"/>
          <w:szCs w:val="21"/>
        </w:rPr>
      </w:pPr>
      <w:r w:rsidRPr="00377BDC">
        <w:rPr>
          <w:b/>
          <w:bCs/>
          <w:color w:val="auto"/>
          <w:sz w:val="21"/>
          <w:szCs w:val="21"/>
        </w:rPr>
        <w:t xml:space="preserve">Parágrafo Oitavo - </w:t>
      </w:r>
      <w:r w:rsidRPr="00377BDC">
        <w:rPr>
          <w:rFonts w:eastAsia="Calibri"/>
          <w:sz w:val="21"/>
          <w:szCs w:val="21"/>
        </w:rPr>
        <w:t>É vedada a subcontratação de microempresas ou empresas de pequeno porte que tenham um ou mais sócios em comum com a CONTRATADA.</w:t>
      </w:r>
    </w:p>
    <w:p w14:paraId="1A7C4AE7" w14:textId="77777777" w:rsidR="00920CF6" w:rsidRPr="00377BDC" w:rsidRDefault="003B6301" w:rsidP="00F41D38">
      <w:pPr>
        <w:spacing w:before="240" w:after="120" w:line="360" w:lineRule="auto"/>
        <w:jc w:val="both"/>
        <w:rPr>
          <w:rFonts w:eastAsia="Calibri"/>
          <w:sz w:val="21"/>
          <w:szCs w:val="21"/>
        </w:rPr>
      </w:pPr>
      <w:r w:rsidRPr="00377BDC">
        <w:rPr>
          <w:b/>
          <w:bCs/>
          <w:color w:val="auto"/>
          <w:sz w:val="21"/>
          <w:szCs w:val="21"/>
        </w:rPr>
        <w:t xml:space="preserve">Parágrafo Nono - </w:t>
      </w:r>
      <w:r w:rsidRPr="00377BDC">
        <w:rPr>
          <w:rFonts w:eastAsia="Calibri"/>
          <w:sz w:val="21"/>
          <w:szCs w:val="21"/>
        </w:rPr>
        <w:t>Os empenhos e pagamentos referentes às parcelas subcontratadas serão destinados à contratada, sendo de responsabilidade desta qualquer repasse à subco</w:t>
      </w:r>
      <w:r w:rsidR="00F41D38" w:rsidRPr="00377BDC">
        <w:rPr>
          <w:rFonts w:eastAsia="Calibri"/>
          <w:sz w:val="21"/>
          <w:szCs w:val="21"/>
        </w:rPr>
        <w:t>ntratada.</w:t>
      </w:r>
    </w:p>
    <w:p w14:paraId="2D523B30" w14:textId="77777777" w:rsidR="00DB7A0B" w:rsidRPr="00377BDC" w:rsidRDefault="00DB7A0B" w:rsidP="00F41D38">
      <w:pPr>
        <w:pStyle w:val="Corpodetexto"/>
        <w:spacing w:before="240" w:line="360" w:lineRule="auto"/>
        <w:rPr>
          <w:color w:val="auto"/>
          <w:sz w:val="21"/>
          <w:szCs w:val="21"/>
        </w:rPr>
      </w:pPr>
      <w:r w:rsidRPr="00377BDC">
        <w:rPr>
          <w:b/>
          <w:bCs/>
          <w:color w:val="auto"/>
          <w:sz w:val="21"/>
          <w:szCs w:val="21"/>
        </w:rPr>
        <w:t xml:space="preserve">CLÁUSULA DÉCIMA </w:t>
      </w:r>
      <w:r w:rsidR="00920CF6" w:rsidRPr="00377BDC">
        <w:rPr>
          <w:b/>
          <w:bCs/>
          <w:color w:val="auto"/>
          <w:sz w:val="21"/>
          <w:szCs w:val="21"/>
        </w:rPr>
        <w:t>SEXTA</w:t>
      </w:r>
      <w:r w:rsidRPr="00377BDC">
        <w:rPr>
          <w:b/>
          <w:bCs/>
          <w:color w:val="auto"/>
          <w:sz w:val="21"/>
          <w:szCs w:val="21"/>
        </w:rPr>
        <w:t xml:space="preserve"> – CASOS OMISSOS (ART. 55, XII</w:t>
      </w:r>
      <w:proofErr w:type="gramStart"/>
      <w:r w:rsidRPr="00377BDC">
        <w:rPr>
          <w:b/>
          <w:bCs/>
          <w:color w:val="auto"/>
          <w:sz w:val="21"/>
          <w:szCs w:val="21"/>
        </w:rPr>
        <w:t>)</w:t>
      </w:r>
      <w:proofErr w:type="gramEnd"/>
    </w:p>
    <w:p w14:paraId="46B56DEA" w14:textId="77777777" w:rsidR="00DB7A0B" w:rsidRPr="00377BDC" w:rsidRDefault="00DB7A0B" w:rsidP="00F41D38">
      <w:pPr>
        <w:pStyle w:val="Corpodetexto"/>
        <w:spacing w:before="240" w:line="360" w:lineRule="auto"/>
        <w:rPr>
          <w:color w:val="auto"/>
          <w:sz w:val="21"/>
          <w:szCs w:val="21"/>
        </w:rPr>
      </w:pPr>
      <w:r w:rsidRPr="00377BDC">
        <w:rPr>
          <w:color w:val="auto"/>
          <w:sz w:val="21"/>
          <w:szCs w:val="21"/>
        </w:rPr>
        <w:t>Os casos omissos serão resolvidos à luz da Lei 8.666/93, e do</w:t>
      </w:r>
      <w:r w:rsidR="00F41D38" w:rsidRPr="00377BDC">
        <w:rPr>
          <w:color w:val="auto"/>
          <w:sz w:val="21"/>
          <w:szCs w:val="21"/>
        </w:rPr>
        <w:t>s princípios gerais de direito.</w:t>
      </w:r>
    </w:p>
    <w:p w14:paraId="2276E671" w14:textId="77777777" w:rsidR="001D0FE0" w:rsidRDefault="001D0FE0" w:rsidP="00F41D38">
      <w:pPr>
        <w:pStyle w:val="Corpodetexto"/>
        <w:spacing w:before="240" w:line="360" w:lineRule="auto"/>
        <w:rPr>
          <w:b/>
          <w:bCs/>
          <w:color w:val="auto"/>
          <w:sz w:val="21"/>
          <w:szCs w:val="21"/>
        </w:rPr>
      </w:pPr>
    </w:p>
    <w:p w14:paraId="39467CCE" w14:textId="77777777" w:rsidR="00DB7A0B" w:rsidRPr="00377BDC" w:rsidRDefault="00DB7A0B" w:rsidP="00F41D38">
      <w:pPr>
        <w:pStyle w:val="Corpodetexto"/>
        <w:spacing w:before="240" w:line="360" w:lineRule="auto"/>
        <w:rPr>
          <w:color w:val="auto"/>
          <w:sz w:val="21"/>
          <w:szCs w:val="21"/>
        </w:rPr>
      </w:pPr>
      <w:r w:rsidRPr="00377BDC">
        <w:rPr>
          <w:b/>
          <w:bCs/>
          <w:color w:val="auto"/>
          <w:sz w:val="21"/>
          <w:szCs w:val="21"/>
        </w:rPr>
        <w:t xml:space="preserve">CLÁUSULA DÉCIMA </w:t>
      </w:r>
      <w:r w:rsidR="00920CF6" w:rsidRPr="00377BDC">
        <w:rPr>
          <w:b/>
          <w:bCs/>
          <w:color w:val="auto"/>
          <w:sz w:val="21"/>
          <w:szCs w:val="21"/>
        </w:rPr>
        <w:t>SÉTIMA</w:t>
      </w:r>
      <w:r w:rsidR="00406E8E" w:rsidRPr="00377BDC">
        <w:rPr>
          <w:b/>
          <w:bCs/>
          <w:color w:val="auto"/>
          <w:sz w:val="21"/>
          <w:szCs w:val="21"/>
        </w:rPr>
        <w:t xml:space="preserve"> </w:t>
      </w:r>
      <w:r w:rsidRPr="00377BDC">
        <w:rPr>
          <w:b/>
          <w:bCs/>
          <w:color w:val="auto"/>
          <w:sz w:val="21"/>
          <w:szCs w:val="21"/>
        </w:rPr>
        <w:t>- FORO (ART. 55, § 2º</w:t>
      </w:r>
      <w:proofErr w:type="gramStart"/>
      <w:r w:rsidRPr="00377BDC">
        <w:rPr>
          <w:b/>
          <w:bCs/>
          <w:color w:val="auto"/>
          <w:sz w:val="21"/>
          <w:szCs w:val="21"/>
        </w:rPr>
        <w:t>)</w:t>
      </w:r>
      <w:proofErr w:type="gramEnd"/>
    </w:p>
    <w:p w14:paraId="602EB9A9" w14:textId="77777777" w:rsidR="00D73C0B" w:rsidRPr="00377BDC" w:rsidRDefault="00DB7A0B" w:rsidP="00F41D38">
      <w:pPr>
        <w:pStyle w:val="Corpodetexto"/>
        <w:spacing w:before="240" w:line="360" w:lineRule="auto"/>
        <w:rPr>
          <w:color w:val="auto"/>
          <w:sz w:val="21"/>
          <w:szCs w:val="21"/>
        </w:rPr>
      </w:pPr>
      <w:r w:rsidRPr="00377BDC">
        <w:rPr>
          <w:color w:val="auto"/>
          <w:sz w:val="21"/>
          <w:szCs w:val="21"/>
        </w:rPr>
        <w:t xml:space="preserve">Fica eleito </w:t>
      </w:r>
      <w:r w:rsidR="00280327" w:rsidRPr="00377BDC">
        <w:rPr>
          <w:color w:val="auto"/>
          <w:sz w:val="21"/>
          <w:szCs w:val="21"/>
        </w:rPr>
        <w:t xml:space="preserve">o foro da Comarca de Bom Jardim/ RJ </w:t>
      </w:r>
      <w:r w:rsidRPr="00377BDC">
        <w:rPr>
          <w:color w:val="auto"/>
          <w:sz w:val="21"/>
          <w:szCs w:val="21"/>
        </w:rPr>
        <w:t xml:space="preserve">para </w:t>
      </w:r>
      <w:proofErr w:type="gramStart"/>
      <w:r w:rsidRPr="00377BDC">
        <w:rPr>
          <w:color w:val="auto"/>
          <w:sz w:val="21"/>
          <w:szCs w:val="21"/>
        </w:rPr>
        <w:t>dirimir dúvidas</w:t>
      </w:r>
      <w:proofErr w:type="gramEnd"/>
      <w:r w:rsidRPr="00377BDC">
        <w:rPr>
          <w:color w:val="auto"/>
          <w:sz w:val="21"/>
          <w:szCs w:val="21"/>
        </w:rPr>
        <w:t xml:space="preserve"> ou questões</w:t>
      </w:r>
      <w:r w:rsidR="00F41D38" w:rsidRPr="00377BDC">
        <w:rPr>
          <w:color w:val="auto"/>
          <w:sz w:val="21"/>
          <w:szCs w:val="21"/>
        </w:rPr>
        <w:t xml:space="preserve"> oriundas do presente contrato.</w:t>
      </w:r>
    </w:p>
    <w:p w14:paraId="45F4BD18" w14:textId="30DA27F9" w:rsidR="00C6641C" w:rsidRPr="00377BDC" w:rsidRDefault="00DB7A0B" w:rsidP="00C6641C">
      <w:pPr>
        <w:pStyle w:val="Corpodetexto"/>
        <w:spacing w:before="240" w:line="360" w:lineRule="auto"/>
        <w:rPr>
          <w:color w:val="auto"/>
          <w:sz w:val="21"/>
          <w:szCs w:val="21"/>
        </w:rPr>
      </w:pPr>
      <w:r w:rsidRPr="00377BDC">
        <w:rPr>
          <w:color w:val="auto"/>
          <w:sz w:val="21"/>
          <w:szCs w:val="21"/>
        </w:rPr>
        <w:lastRenderedPageBreak/>
        <w:t>E por estarem justas e contratadas, as partes assinam o presente instrumento contratual, em 03 (três vias) iguais e rubricadas para todos os fins de direito, na presença das testemunhas abaixo.</w:t>
      </w:r>
    </w:p>
    <w:p w14:paraId="4D6E8F6F" w14:textId="326862BA" w:rsidR="00DB7A0B" w:rsidRDefault="00AF07CC" w:rsidP="00F41D38">
      <w:pPr>
        <w:pStyle w:val="Corpodetexto"/>
        <w:spacing w:before="240" w:line="360" w:lineRule="auto"/>
        <w:jc w:val="center"/>
        <w:rPr>
          <w:color w:val="auto"/>
          <w:sz w:val="21"/>
          <w:szCs w:val="21"/>
        </w:rPr>
      </w:pPr>
      <w:r w:rsidRPr="00377BDC">
        <w:rPr>
          <w:color w:val="auto"/>
          <w:sz w:val="21"/>
          <w:szCs w:val="21"/>
        </w:rPr>
        <w:t>Bom Jardim/</w:t>
      </w:r>
      <w:r w:rsidR="00CE36B9" w:rsidRPr="00377BDC">
        <w:rPr>
          <w:color w:val="auto"/>
          <w:sz w:val="21"/>
          <w:szCs w:val="21"/>
        </w:rPr>
        <w:t xml:space="preserve">RJ, </w:t>
      </w:r>
      <w:r w:rsidR="00C6641C" w:rsidRPr="00377BDC">
        <w:rPr>
          <w:color w:val="auto"/>
          <w:sz w:val="21"/>
          <w:szCs w:val="21"/>
        </w:rPr>
        <w:t>18</w:t>
      </w:r>
      <w:r w:rsidR="00DB7A0B" w:rsidRPr="00377BDC">
        <w:rPr>
          <w:color w:val="auto"/>
          <w:sz w:val="21"/>
          <w:szCs w:val="21"/>
        </w:rPr>
        <w:t xml:space="preserve"> de</w:t>
      </w:r>
      <w:r w:rsidR="00C6641C" w:rsidRPr="00377BDC">
        <w:rPr>
          <w:color w:val="auto"/>
          <w:sz w:val="21"/>
          <w:szCs w:val="21"/>
        </w:rPr>
        <w:t xml:space="preserve"> OUTUBRO</w:t>
      </w:r>
      <w:r w:rsidR="00CE36B9" w:rsidRPr="00377BDC">
        <w:rPr>
          <w:color w:val="auto"/>
          <w:sz w:val="21"/>
          <w:szCs w:val="21"/>
        </w:rPr>
        <w:t xml:space="preserve"> </w:t>
      </w:r>
      <w:r w:rsidR="00DB7A0B" w:rsidRPr="00377BDC">
        <w:rPr>
          <w:color w:val="auto"/>
          <w:sz w:val="21"/>
          <w:szCs w:val="21"/>
        </w:rPr>
        <w:t>de</w:t>
      </w:r>
      <w:r w:rsidR="003E0A3E" w:rsidRPr="00377BDC">
        <w:rPr>
          <w:color w:val="auto"/>
          <w:sz w:val="21"/>
          <w:szCs w:val="21"/>
        </w:rPr>
        <w:t xml:space="preserve"> 202</w:t>
      </w:r>
      <w:r w:rsidR="00031F48" w:rsidRPr="00377BDC">
        <w:rPr>
          <w:color w:val="auto"/>
          <w:sz w:val="21"/>
          <w:szCs w:val="21"/>
        </w:rPr>
        <w:t>2</w:t>
      </w:r>
      <w:r w:rsidR="00DB7A0B" w:rsidRPr="00377BDC">
        <w:rPr>
          <w:color w:val="auto"/>
          <w:sz w:val="21"/>
          <w:szCs w:val="21"/>
        </w:rPr>
        <w:t xml:space="preserve">. </w:t>
      </w:r>
    </w:p>
    <w:p w14:paraId="764E8552" w14:textId="77777777" w:rsidR="0058748B" w:rsidRDefault="0058748B" w:rsidP="00F41D38">
      <w:pPr>
        <w:pStyle w:val="Corpodetexto"/>
        <w:spacing w:before="240" w:line="360" w:lineRule="auto"/>
        <w:jc w:val="center"/>
        <w:rPr>
          <w:color w:val="auto"/>
          <w:sz w:val="21"/>
          <w:szCs w:val="21"/>
        </w:rPr>
      </w:pPr>
    </w:p>
    <w:p w14:paraId="3D5D8E1B" w14:textId="77777777" w:rsidR="0058748B" w:rsidRPr="00377BDC" w:rsidRDefault="0058748B" w:rsidP="00F41D38">
      <w:pPr>
        <w:pStyle w:val="Corpodetexto"/>
        <w:spacing w:before="240" w:line="360" w:lineRule="auto"/>
        <w:jc w:val="center"/>
        <w:rPr>
          <w:color w:val="auto"/>
          <w:sz w:val="21"/>
          <w:szCs w:val="21"/>
        </w:rPr>
      </w:pPr>
    </w:p>
    <w:p w14:paraId="73C016D6" w14:textId="77777777" w:rsidR="00361595" w:rsidRPr="00377BDC" w:rsidRDefault="00361595" w:rsidP="00377BDC">
      <w:pPr>
        <w:pStyle w:val="Corpodetexto"/>
        <w:spacing w:before="240" w:line="360" w:lineRule="auto"/>
        <w:rPr>
          <w:color w:val="auto"/>
          <w:sz w:val="21"/>
          <w:szCs w:val="21"/>
        </w:rPr>
      </w:pPr>
    </w:p>
    <w:tbl>
      <w:tblPr>
        <w:tblStyle w:val="Tabelacomgrade"/>
        <w:tblW w:w="0" w:type="auto"/>
        <w:tblInd w:w="108" w:type="dxa"/>
        <w:tblLook w:val="04A0" w:firstRow="1" w:lastRow="0" w:firstColumn="1" w:lastColumn="0" w:noHBand="0" w:noVBand="1"/>
      </w:tblPr>
      <w:tblGrid>
        <w:gridCol w:w="4678"/>
        <w:gridCol w:w="4568"/>
      </w:tblGrid>
      <w:tr w:rsidR="0058748B" w14:paraId="1B510B56" w14:textId="77777777" w:rsidTr="0058748B">
        <w:tc>
          <w:tcPr>
            <w:tcW w:w="4678" w:type="dxa"/>
          </w:tcPr>
          <w:p w14:paraId="4CC20D81" w14:textId="77777777" w:rsidR="0058748B" w:rsidRDefault="0058748B" w:rsidP="0058748B">
            <w:pPr>
              <w:pStyle w:val="Corpodetexto"/>
              <w:spacing w:before="240" w:line="360" w:lineRule="auto"/>
              <w:ind w:right="-356"/>
              <w:jc w:val="center"/>
              <w:rPr>
                <w:b/>
                <w:sz w:val="21"/>
                <w:szCs w:val="21"/>
              </w:rPr>
            </w:pPr>
            <w:r w:rsidRPr="00377BDC">
              <w:rPr>
                <w:b/>
                <w:sz w:val="21"/>
                <w:szCs w:val="21"/>
              </w:rPr>
              <w:t xml:space="preserve">FUNDO MUNICIPAL DE ASSISTÊNCIA </w:t>
            </w:r>
          </w:p>
          <w:p w14:paraId="2A6CA28E" w14:textId="4B8CDEDC" w:rsidR="0058748B" w:rsidRPr="00377BDC" w:rsidRDefault="0058748B" w:rsidP="0058748B">
            <w:pPr>
              <w:pStyle w:val="Corpodetexto"/>
              <w:spacing w:before="240" w:line="360" w:lineRule="auto"/>
              <w:ind w:right="-356"/>
              <w:jc w:val="center"/>
              <w:rPr>
                <w:b/>
                <w:sz w:val="21"/>
                <w:szCs w:val="21"/>
              </w:rPr>
            </w:pPr>
            <w:r w:rsidRPr="00377BDC">
              <w:rPr>
                <w:b/>
                <w:sz w:val="21"/>
                <w:szCs w:val="21"/>
              </w:rPr>
              <w:t>SOCIAL</w:t>
            </w:r>
          </w:p>
          <w:p w14:paraId="24A4EFE3" w14:textId="77777777" w:rsidR="0058748B" w:rsidRPr="00377BDC" w:rsidRDefault="0058748B" w:rsidP="0058748B">
            <w:pPr>
              <w:pStyle w:val="Corpodetexto"/>
              <w:spacing w:before="240" w:line="360" w:lineRule="auto"/>
              <w:ind w:right="-356"/>
              <w:jc w:val="center"/>
              <w:rPr>
                <w:color w:val="auto"/>
                <w:sz w:val="21"/>
                <w:szCs w:val="21"/>
              </w:rPr>
            </w:pPr>
            <w:r w:rsidRPr="00377BDC">
              <w:rPr>
                <w:b/>
                <w:sz w:val="21"/>
                <w:szCs w:val="21"/>
              </w:rPr>
              <w:t xml:space="preserve"> </w:t>
            </w:r>
            <w:r w:rsidRPr="00377BDC">
              <w:rPr>
                <w:b/>
                <w:color w:val="auto"/>
                <w:sz w:val="21"/>
                <w:szCs w:val="21"/>
              </w:rPr>
              <w:t xml:space="preserve"> CONTRATANTE</w:t>
            </w:r>
          </w:p>
          <w:p w14:paraId="0E221DEF" w14:textId="77777777" w:rsidR="0058748B" w:rsidRDefault="0058748B" w:rsidP="00F41D38">
            <w:pPr>
              <w:pStyle w:val="Corpodetexto"/>
              <w:spacing w:before="240" w:line="360" w:lineRule="auto"/>
              <w:jc w:val="center"/>
              <w:rPr>
                <w:b/>
                <w:bCs/>
                <w:color w:val="auto"/>
                <w:sz w:val="21"/>
                <w:szCs w:val="21"/>
              </w:rPr>
            </w:pPr>
          </w:p>
        </w:tc>
        <w:tc>
          <w:tcPr>
            <w:tcW w:w="4568" w:type="dxa"/>
          </w:tcPr>
          <w:p w14:paraId="7EFED79E" w14:textId="77777777" w:rsidR="0058748B" w:rsidRDefault="0058748B" w:rsidP="00F41D38">
            <w:pPr>
              <w:pStyle w:val="Corpodetexto"/>
              <w:spacing w:before="240" w:line="360" w:lineRule="auto"/>
              <w:jc w:val="center"/>
              <w:rPr>
                <w:b/>
                <w:color w:val="auto"/>
                <w:sz w:val="21"/>
                <w:szCs w:val="21"/>
              </w:rPr>
            </w:pPr>
            <w:r w:rsidRPr="001D0FE0">
              <w:rPr>
                <w:b/>
                <w:color w:val="auto"/>
                <w:sz w:val="21"/>
                <w:szCs w:val="21"/>
              </w:rPr>
              <w:t>RLS COMERCIO DE PEÇAS AUTOMOTIVAS LTDA</w:t>
            </w:r>
          </w:p>
          <w:p w14:paraId="4DE312B2" w14:textId="11A2D5DE" w:rsidR="0058748B" w:rsidRDefault="0058748B" w:rsidP="00F41D38">
            <w:pPr>
              <w:pStyle w:val="Corpodetexto"/>
              <w:spacing w:before="240" w:line="360" w:lineRule="auto"/>
              <w:jc w:val="center"/>
              <w:rPr>
                <w:b/>
                <w:bCs/>
                <w:color w:val="auto"/>
                <w:sz w:val="21"/>
                <w:szCs w:val="21"/>
              </w:rPr>
            </w:pPr>
            <w:r>
              <w:rPr>
                <w:b/>
                <w:color w:val="auto"/>
                <w:sz w:val="21"/>
                <w:szCs w:val="21"/>
              </w:rPr>
              <w:t>CONTRATADA</w:t>
            </w:r>
            <w:bookmarkStart w:id="4" w:name="_GoBack"/>
            <w:bookmarkEnd w:id="4"/>
          </w:p>
        </w:tc>
      </w:tr>
    </w:tbl>
    <w:p w14:paraId="46734941" w14:textId="77777777" w:rsidR="001D0FE0" w:rsidRPr="00377BDC" w:rsidRDefault="001D0FE0" w:rsidP="0058748B">
      <w:pPr>
        <w:pStyle w:val="Corpodetexto"/>
        <w:spacing w:before="240" w:line="360" w:lineRule="auto"/>
        <w:rPr>
          <w:b/>
          <w:bCs/>
          <w:color w:val="auto"/>
          <w:sz w:val="21"/>
          <w:szCs w:val="21"/>
        </w:rPr>
        <w:sectPr w:rsidR="001D0FE0" w:rsidRPr="00377BDC" w:rsidSect="00280327">
          <w:headerReference w:type="default" r:id="rId9"/>
          <w:footerReference w:type="default" r:id="rId10"/>
          <w:pgSz w:w="11906" w:h="16838"/>
          <w:pgMar w:top="1417" w:right="1274" w:bottom="1417" w:left="1418" w:header="708" w:footer="708" w:gutter="0"/>
          <w:cols w:space="708"/>
          <w:docGrid w:linePitch="360"/>
        </w:sectPr>
      </w:pPr>
    </w:p>
    <w:p w14:paraId="165E244E" w14:textId="77777777" w:rsidR="00AF07CC" w:rsidRPr="00377BDC" w:rsidRDefault="00AF07CC" w:rsidP="00377BDC">
      <w:pPr>
        <w:pStyle w:val="Corpodetexto"/>
        <w:spacing w:before="240" w:line="360" w:lineRule="auto"/>
        <w:rPr>
          <w:b/>
          <w:color w:val="auto"/>
          <w:sz w:val="21"/>
          <w:szCs w:val="21"/>
        </w:rPr>
        <w:sectPr w:rsidR="00AF07CC" w:rsidRPr="00377BDC" w:rsidSect="001D0FE0">
          <w:type w:val="continuous"/>
          <w:pgSz w:w="11906" w:h="16838"/>
          <w:pgMar w:top="1417" w:right="1701" w:bottom="1417" w:left="1418" w:header="708" w:footer="708" w:gutter="0"/>
          <w:cols w:num="2" w:space="708"/>
          <w:docGrid w:linePitch="360"/>
        </w:sectPr>
      </w:pPr>
    </w:p>
    <w:p w14:paraId="70B840C1" w14:textId="77777777" w:rsidR="00377BDC" w:rsidRPr="00377BDC" w:rsidRDefault="00377BDC" w:rsidP="00F41D38">
      <w:pPr>
        <w:pStyle w:val="Corpodetexto"/>
        <w:spacing w:before="240" w:line="360" w:lineRule="auto"/>
        <w:rPr>
          <w:b/>
          <w:color w:val="auto"/>
          <w:sz w:val="21"/>
          <w:szCs w:val="21"/>
        </w:rPr>
      </w:pPr>
    </w:p>
    <w:p w14:paraId="00464C13" w14:textId="77777777" w:rsidR="00AF07CC" w:rsidRPr="00377BDC" w:rsidRDefault="00DB7A0B" w:rsidP="00F41D38">
      <w:pPr>
        <w:pStyle w:val="Corpodetexto"/>
        <w:spacing w:before="240" w:line="360" w:lineRule="auto"/>
        <w:rPr>
          <w:color w:val="auto"/>
          <w:sz w:val="21"/>
          <w:szCs w:val="21"/>
        </w:rPr>
        <w:sectPr w:rsidR="00AF07CC" w:rsidRPr="00377BDC" w:rsidSect="00AF07CC">
          <w:type w:val="continuous"/>
          <w:pgSz w:w="11906" w:h="16838"/>
          <w:pgMar w:top="1417" w:right="1701" w:bottom="1417" w:left="1701" w:header="708" w:footer="708" w:gutter="0"/>
          <w:cols w:space="708"/>
          <w:docGrid w:linePitch="360"/>
        </w:sectPr>
      </w:pPr>
      <w:r w:rsidRPr="00377BDC">
        <w:rPr>
          <w:b/>
          <w:color w:val="auto"/>
          <w:sz w:val="21"/>
          <w:szCs w:val="21"/>
        </w:rPr>
        <w:t>TESTEMUNHAS</w:t>
      </w:r>
      <w:r w:rsidRPr="00377BDC">
        <w:rPr>
          <w:color w:val="auto"/>
          <w:sz w:val="21"/>
          <w:szCs w:val="21"/>
        </w:rPr>
        <w:t>:</w:t>
      </w:r>
    </w:p>
    <w:p w14:paraId="23E11D54" w14:textId="77777777" w:rsidR="00AF07CC" w:rsidRPr="00377BDC" w:rsidRDefault="00AF07CC" w:rsidP="00F41D38">
      <w:pPr>
        <w:pStyle w:val="Corpodetexto"/>
        <w:spacing w:before="240" w:line="360" w:lineRule="auto"/>
        <w:rPr>
          <w:color w:val="auto"/>
          <w:sz w:val="21"/>
          <w:szCs w:val="21"/>
        </w:rPr>
        <w:sectPr w:rsidR="00AF07CC" w:rsidRPr="00377BDC" w:rsidSect="00AF07CC">
          <w:type w:val="continuous"/>
          <w:pgSz w:w="11906" w:h="16838"/>
          <w:pgMar w:top="1417" w:right="1701" w:bottom="1417" w:left="1701" w:header="708" w:footer="708" w:gutter="0"/>
          <w:cols w:space="708"/>
          <w:docGrid w:linePitch="360"/>
        </w:sectPr>
      </w:pPr>
    </w:p>
    <w:p w14:paraId="0E2EE5FE" w14:textId="77777777" w:rsidR="00AF07CC" w:rsidRPr="00377BDC" w:rsidRDefault="00AF07CC" w:rsidP="00F41D38">
      <w:pPr>
        <w:pStyle w:val="Corpodetexto"/>
        <w:spacing w:before="240" w:line="360" w:lineRule="auto"/>
        <w:rPr>
          <w:color w:val="auto"/>
          <w:sz w:val="21"/>
          <w:szCs w:val="21"/>
        </w:rPr>
      </w:pPr>
      <w:r w:rsidRPr="00377BDC">
        <w:rPr>
          <w:color w:val="auto"/>
          <w:sz w:val="21"/>
          <w:szCs w:val="21"/>
        </w:rPr>
        <w:lastRenderedPageBreak/>
        <w:t>Nome:</w:t>
      </w:r>
    </w:p>
    <w:p w14:paraId="3839E98C" w14:textId="77777777" w:rsidR="00AF07CC" w:rsidRPr="00377BDC" w:rsidRDefault="00AF07CC" w:rsidP="00F41D38">
      <w:pPr>
        <w:pStyle w:val="Corpodetexto"/>
        <w:spacing w:before="240" w:line="360" w:lineRule="auto"/>
        <w:rPr>
          <w:color w:val="auto"/>
          <w:sz w:val="21"/>
          <w:szCs w:val="21"/>
        </w:rPr>
      </w:pPr>
      <w:r w:rsidRPr="00377BDC">
        <w:rPr>
          <w:color w:val="auto"/>
          <w:sz w:val="21"/>
          <w:szCs w:val="21"/>
        </w:rPr>
        <w:t>CPF:</w:t>
      </w:r>
    </w:p>
    <w:p w14:paraId="20C17EC2" w14:textId="77777777" w:rsidR="00DB7A0B" w:rsidRPr="00377BDC" w:rsidRDefault="00AF07CC" w:rsidP="00F41D38">
      <w:pPr>
        <w:spacing w:before="240" w:line="360" w:lineRule="auto"/>
        <w:jc w:val="both"/>
        <w:rPr>
          <w:color w:val="auto"/>
          <w:sz w:val="21"/>
          <w:szCs w:val="21"/>
        </w:rPr>
      </w:pPr>
      <w:r w:rsidRPr="00377BDC">
        <w:rPr>
          <w:color w:val="auto"/>
          <w:sz w:val="21"/>
          <w:szCs w:val="21"/>
        </w:rPr>
        <w:lastRenderedPageBreak/>
        <w:t>Nome:</w:t>
      </w:r>
    </w:p>
    <w:p w14:paraId="3A28A102" w14:textId="77777777" w:rsidR="00AF07CC" w:rsidRPr="00377BDC" w:rsidRDefault="00AF07CC" w:rsidP="00F41D38">
      <w:pPr>
        <w:spacing w:before="240" w:line="360" w:lineRule="auto"/>
        <w:jc w:val="both"/>
        <w:rPr>
          <w:color w:val="auto"/>
          <w:sz w:val="21"/>
          <w:szCs w:val="21"/>
        </w:rPr>
      </w:pPr>
      <w:r w:rsidRPr="00377BDC">
        <w:rPr>
          <w:color w:val="auto"/>
          <w:sz w:val="21"/>
          <w:szCs w:val="21"/>
        </w:rPr>
        <w:t>CPF:</w:t>
      </w:r>
    </w:p>
    <w:p w14:paraId="43B59CF9" w14:textId="77777777" w:rsidR="00AF07CC" w:rsidRPr="00377BDC" w:rsidRDefault="00AF07CC" w:rsidP="00E02AB1">
      <w:pPr>
        <w:spacing w:line="360" w:lineRule="auto"/>
        <w:jc w:val="both"/>
        <w:rPr>
          <w:sz w:val="21"/>
          <w:szCs w:val="21"/>
        </w:rPr>
        <w:sectPr w:rsidR="00AF07CC" w:rsidRPr="00377BDC" w:rsidSect="00AF07CC">
          <w:type w:val="continuous"/>
          <w:pgSz w:w="11906" w:h="16838"/>
          <w:pgMar w:top="1417" w:right="1701" w:bottom="1417" w:left="1701" w:header="708" w:footer="708" w:gutter="0"/>
          <w:cols w:num="2" w:space="708"/>
          <w:docGrid w:linePitch="360"/>
        </w:sectPr>
      </w:pPr>
    </w:p>
    <w:p w14:paraId="2953CEBB" w14:textId="77777777" w:rsidR="008E5F33" w:rsidRPr="00377BDC" w:rsidRDefault="008E5F33" w:rsidP="00E02AB1">
      <w:pPr>
        <w:spacing w:line="360" w:lineRule="auto"/>
        <w:jc w:val="both"/>
        <w:rPr>
          <w:sz w:val="21"/>
          <w:szCs w:val="21"/>
        </w:rPr>
      </w:pPr>
    </w:p>
    <w:sectPr w:rsidR="008E5F33" w:rsidRPr="00377BDC"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8C3D1" w14:textId="77777777" w:rsidR="00410831" w:rsidRDefault="00410831" w:rsidP="00EE60F6">
      <w:r>
        <w:separator/>
      </w:r>
    </w:p>
  </w:endnote>
  <w:endnote w:type="continuationSeparator" w:id="0">
    <w:p w14:paraId="51C2FC68" w14:textId="77777777" w:rsidR="00410831" w:rsidRDefault="0041083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14:paraId="235D7F04" w14:textId="77777777" w:rsidR="00410831" w:rsidRDefault="00410831">
        <w:pPr>
          <w:pStyle w:val="Rodap"/>
          <w:jc w:val="right"/>
        </w:pPr>
        <w:r>
          <w:fldChar w:fldCharType="begin"/>
        </w:r>
        <w:r>
          <w:instrText>PAGE   \* MERGEFORMAT</w:instrText>
        </w:r>
        <w:r>
          <w:fldChar w:fldCharType="separate"/>
        </w:r>
        <w:r w:rsidR="0058748B">
          <w:rPr>
            <w:noProof/>
          </w:rPr>
          <w:t>21</w:t>
        </w:r>
        <w:r>
          <w:fldChar w:fldCharType="end"/>
        </w:r>
      </w:p>
    </w:sdtContent>
  </w:sdt>
  <w:p w14:paraId="54DE7480" w14:textId="77777777" w:rsidR="00410831" w:rsidRDefault="004108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EA059" w14:textId="77777777" w:rsidR="00410831" w:rsidRDefault="00410831" w:rsidP="00EE60F6">
      <w:r>
        <w:separator/>
      </w:r>
    </w:p>
  </w:footnote>
  <w:footnote w:type="continuationSeparator" w:id="0">
    <w:p w14:paraId="07C4269C" w14:textId="77777777" w:rsidR="00410831" w:rsidRDefault="0041083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76BC5" w14:textId="77777777" w:rsidR="00410831" w:rsidRPr="00D626E7" w:rsidRDefault="00410831"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785077C4" wp14:editId="420F8341">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B3800E" w14:textId="77777777" w:rsidR="00410831" w:rsidRDefault="00410831" w:rsidP="006922F8">
                          <w:pPr>
                            <w:jc w:val="center"/>
                          </w:pPr>
                          <w:r>
                            <w:t>Página:</w:t>
                          </w:r>
                        </w:p>
                        <w:p w14:paraId="564484C2" w14:textId="77777777" w:rsidR="00410831" w:rsidRDefault="00410831" w:rsidP="006922F8">
                          <w:pPr>
                            <w:jc w:val="center"/>
                          </w:pPr>
                          <w:r>
                            <w:t>_______</w:t>
                          </w:r>
                        </w:p>
                        <w:p w14:paraId="1DA5E0FE" w14:textId="77777777" w:rsidR="00410831" w:rsidRDefault="00410831"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85077C4"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" fillcolor="white [3201]" strokecolor="black [3213]" strokeweight="2pt">
              <v:textbox>
                <w:txbxContent>
                  <w:p w14:paraId="59B3800E" w14:textId="77777777" w:rsidR="00410831" w:rsidRDefault="00410831" w:rsidP="006922F8">
                    <w:pPr>
                      <w:jc w:val="center"/>
                    </w:pPr>
                    <w:r>
                      <w:t>Página:</w:t>
                    </w:r>
                  </w:p>
                  <w:p w14:paraId="564484C2" w14:textId="77777777" w:rsidR="00410831" w:rsidRDefault="00410831" w:rsidP="006922F8">
                    <w:pPr>
                      <w:jc w:val="center"/>
                    </w:pPr>
                    <w:r>
                      <w:t>_______</w:t>
                    </w:r>
                  </w:p>
                  <w:p w14:paraId="1DA5E0FE" w14:textId="77777777" w:rsidR="00410831" w:rsidRDefault="00410831" w:rsidP="006922F8">
                    <w:pPr>
                      <w:jc w:val="center"/>
                    </w:pPr>
                    <w:r>
                      <w:t>Rubrica:</w:t>
                    </w:r>
                  </w:p>
                </w:txbxContent>
              </v:textbox>
            </v:oval>
          </w:pict>
        </mc:Fallback>
      </mc:AlternateContent>
    </w:r>
    <w:r w:rsidR="0058748B">
      <w:rPr>
        <w:noProof/>
      </w:rPr>
      <w:pict w14:anchorId="682B2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8213484" r:id="rId2"/>
      </w:pict>
    </w:r>
    <w:r w:rsidRPr="00D626E7">
      <w:rPr>
        <w:rFonts w:ascii="Arial Narrow" w:hAnsi="Arial Narrow"/>
        <w:b/>
        <w:sz w:val="36"/>
      </w:rPr>
      <w:t>ESTADO DO RIO DE JANEIRO</w:t>
    </w:r>
  </w:p>
  <w:p w14:paraId="7E4E3662" w14:textId="77777777" w:rsidR="00410831" w:rsidRPr="00D626E7" w:rsidRDefault="00410831"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19895B4B" w14:textId="77777777" w:rsidR="00410831" w:rsidRDefault="00410831">
    <w:pPr>
      <w:pStyle w:val="Cabealho"/>
    </w:pPr>
  </w:p>
  <w:p w14:paraId="4580124E" w14:textId="77777777" w:rsidR="00410831" w:rsidRDefault="004108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0258C"/>
    <w:rsid w:val="00111A49"/>
    <w:rsid w:val="00123520"/>
    <w:rsid w:val="00136924"/>
    <w:rsid w:val="00142BD1"/>
    <w:rsid w:val="00144698"/>
    <w:rsid w:val="00167DBF"/>
    <w:rsid w:val="001729F2"/>
    <w:rsid w:val="00175DA6"/>
    <w:rsid w:val="00176566"/>
    <w:rsid w:val="00193A73"/>
    <w:rsid w:val="001A6926"/>
    <w:rsid w:val="001B135E"/>
    <w:rsid w:val="001C71DD"/>
    <w:rsid w:val="001D0FE0"/>
    <w:rsid w:val="001E44F4"/>
    <w:rsid w:val="0021461D"/>
    <w:rsid w:val="0021515C"/>
    <w:rsid w:val="00231246"/>
    <w:rsid w:val="00236C14"/>
    <w:rsid w:val="00242809"/>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2581E"/>
    <w:rsid w:val="00344038"/>
    <w:rsid w:val="00361595"/>
    <w:rsid w:val="0036491E"/>
    <w:rsid w:val="00370609"/>
    <w:rsid w:val="00372881"/>
    <w:rsid w:val="003749C4"/>
    <w:rsid w:val="00374EF3"/>
    <w:rsid w:val="00376FDB"/>
    <w:rsid w:val="00377BDC"/>
    <w:rsid w:val="00384402"/>
    <w:rsid w:val="00385BEC"/>
    <w:rsid w:val="003B2F4B"/>
    <w:rsid w:val="003B6301"/>
    <w:rsid w:val="003D5112"/>
    <w:rsid w:val="003E0A3E"/>
    <w:rsid w:val="003E2EF5"/>
    <w:rsid w:val="003F2A91"/>
    <w:rsid w:val="00401782"/>
    <w:rsid w:val="00406E8E"/>
    <w:rsid w:val="00410831"/>
    <w:rsid w:val="0041153F"/>
    <w:rsid w:val="0042368C"/>
    <w:rsid w:val="0043300C"/>
    <w:rsid w:val="004638A4"/>
    <w:rsid w:val="004739A1"/>
    <w:rsid w:val="00474558"/>
    <w:rsid w:val="00474E77"/>
    <w:rsid w:val="0047789F"/>
    <w:rsid w:val="00477F01"/>
    <w:rsid w:val="00483539"/>
    <w:rsid w:val="0048565D"/>
    <w:rsid w:val="004A6F27"/>
    <w:rsid w:val="004B1FD9"/>
    <w:rsid w:val="004B5696"/>
    <w:rsid w:val="004C0FF2"/>
    <w:rsid w:val="004C5EA6"/>
    <w:rsid w:val="004E40CF"/>
    <w:rsid w:val="004E4F40"/>
    <w:rsid w:val="004F362A"/>
    <w:rsid w:val="00511AD1"/>
    <w:rsid w:val="00517250"/>
    <w:rsid w:val="00530CEC"/>
    <w:rsid w:val="005379B9"/>
    <w:rsid w:val="00543B28"/>
    <w:rsid w:val="005840CB"/>
    <w:rsid w:val="0058585E"/>
    <w:rsid w:val="0058748B"/>
    <w:rsid w:val="005945E6"/>
    <w:rsid w:val="005A0BFA"/>
    <w:rsid w:val="005A3ADF"/>
    <w:rsid w:val="005B7D27"/>
    <w:rsid w:val="005D04ED"/>
    <w:rsid w:val="005D2775"/>
    <w:rsid w:val="005D3A7F"/>
    <w:rsid w:val="005E3187"/>
    <w:rsid w:val="005E7A13"/>
    <w:rsid w:val="005F2402"/>
    <w:rsid w:val="0060263F"/>
    <w:rsid w:val="0061035F"/>
    <w:rsid w:val="006239A3"/>
    <w:rsid w:val="00625CC1"/>
    <w:rsid w:val="006302D9"/>
    <w:rsid w:val="00675708"/>
    <w:rsid w:val="006806CB"/>
    <w:rsid w:val="00680AEF"/>
    <w:rsid w:val="006922F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777"/>
    <w:rsid w:val="00837C7B"/>
    <w:rsid w:val="00843D45"/>
    <w:rsid w:val="00871B04"/>
    <w:rsid w:val="00877D15"/>
    <w:rsid w:val="008829E3"/>
    <w:rsid w:val="00886A2C"/>
    <w:rsid w:val="00897BA8"/>
    <w:rsid w:val="008A6858"/>
    <w:rsid w:val="008E5F33"/>
    <w:rsid w:val="00920CF6"/>
    <w:rsid w:val="00924627"/>
    <w:rsid w:val="009323C5"/>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42A3F"/>
    <w:rsid w:val="00B465B8"/>
    <w:rsid w:val="00B53BD8"/>
    <w:rsid w:val="00B61D31"/>
    <w:rsid w:val="00B6694A"/>
    <w:rsid w:val="00B83B46"/>
    <w:rsid w:val="00B91175"/>
    <w:rsid w:val="00BA73CD"/>
    <w:rsid w:val="00BB4BBB"/>
    <w:rsid w:val="00BC648E"/>
    <w:rsid w:val="00BE36BD"/>
    <w:rsid w:val="00BF6E89"/>
    <w:rsid w:val="00C028D3"/>
    <w:rsid w:val="00C0334A"/>
    <w:rsid w:val="00C13913"/>
    <w:rsid w:val="00C24DC9"/>
    <w:rsid w:val="00C46701"/>
    <w:rsid w:val="00C5452D"/>
    <w:rsid w:val="00C6641C"/>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41D38"/>
    <w:rsid w:val="00F57734"/>
    <w:rsid w:val="00F70423"/>
    <w:rsid w:val="00F706B5"/>
    <w:rsid w:val="00F72448"/>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13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paragraph" w:customStyle="1" w:styleId="Default">
    <w:name w:val="Default"/>
    <w:rsid w:val="003B6301"/>
    <w:pPr>
      <w:autoSpaceDE w:val="0"/>
      <w:autoSpaceDN w:val="0"/>
      <w:adjustRightInd w:val="0"/>
    </w:pPr>
    <w:rPr>
      <w:color w:val="000000"/>
      <w:sz w:val="24"/>
      <w:szCs w:val="24"/>
      <w:lang w:eastAsia="pt-BR"/>
    </w:rPr>
  </w:style>
  <w:style w:type="table" w:styleId="Tabelacomgrade">
    <w:name w:val="Table Grid"/>
    <w:basedOn w:val="Tabelanormal"/>
    <w:uiPriority w:val="59"/>
    <w:unhideWhenUsed/>
    <w:rsid w:val="005874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paragraph" w:customStyle="1" w:styleId="Default">
    <w:name w:val="Default"/>
    <w:rsid w:val="003B6301"/>
    <w:pPr>
      <w:autoSpaceDE w:val="0"/>
      <w:autoSpaceDN w:val="0"/>
      <w:adjustRightInd w:val="0"/>
    </w:pPr>
    <w:rPr>
      <w:color w:val="000000"/>
      <w:sz w:val="24"/>
      <w:szCs w:val="24"/>
      <w:lang w:eastAsia="pt-BR"/>
    </w:rPr>
  </w:style>
  <w:style w:type="table" w:styleId="Tabelacomgrade">
    <w:name w:val="Table Grid"/>
    <w:basedOn w:val="Tabelanormal"/>
    <w:uiPriority w:val="59"/>
    <w:unhideWhenUsed/>
    <w:rsid w:val="005874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114FEBC28CE4D4ABF470C37FFF723B7"/>
        <w:category>
          <w:name w:val="Geral"/>
          <w:gallery w:val="placeholder"/>
        </w:category>
        <w:types>
          <w:type w:val="bbPlcHdr"/>
        </w:types>
        <w:behaviors>
          <w:behavior w:val="content"/>
        </w:behaviors>
        <w:guid w:val="{C3C0156C-0429-40DC-AC0B-FBDDD8E3C675}"/>
      </w:docPartPr>
      <w:docPartBody>
        <w:p w:rsidR="00000000" w:rsidRDefault="004739ED" w:rsidP="004739ED">
          <w:pPr>
            <w:pStyle w:val="A114FEBC28CE4D4ABF470C37FFF723B7"/>
          </w:pPr>
          <w:r w:rsidRPr="005E3187">
            <w:rPr>
              <w:rStyle w:val="TextodoEspaoReservado"/>
              <w:rFonts w:ascii="Arial Narrow" w:hAnsi="Arial Narrow"/>
              <w:color w:val="C00000"/>
            </w:rPr>
            <w:t>escolher modalidade</w:t>
          </w:r>
        </w:p>
      </w:docPartBody>
    </w:docPart>
    <w:docPart>
      <w:docPartPr>
        <w:name w:val="416292C01955417394FE961D3F6C6993"/>
        <w:category>
          <w:name w:val="Geral"/>
          <w:gallery w:val="placeholder"/>
        </w:category>
        <w:types>
          <w:type w:val="bbPlcHdr"/>
        </w:types>
        <w:behaviors>
          <w:behavior w:val="content"/>
        </w:behaviors>
        <w:guid w:val="{F3211BD8-6922-4FBF-BC4A-984CE349A023}"/>
      </w:docPartPr>
      <w:docPartBody>
        <w:p w:rsidR="00000000" w:rsidRDefault="004739ED" w:rsidP="004739ED">
          <w:pPr>
            <w:pStyle w:val="416292C01955417394FE961D3F6C6993"/>
          </w:pPr>
          <w:r w:rsidRPr="005E3187">
            <w:rPr>
              <w:rStyle w:val="TextodoEspaoReservado"/>
              <w:color w:val="C00000"/>
            </w:rPr>
            <w:t>..../ano</w:t>
          </w:r>
        </w:p>
      </w:docPartBody>
    </w:docPart>
    <w:docPart>
      <w:docPartPr>
        <w:name w:val="698E8608334445F0B4A566897CF3F0D3"/>
        <w:category>
          <w:name w:val="Geral"/>
          <w:gallery w:val="placeholder"/>
        </w:category>
        <w:types>
          <w:type w:val="bbPlcHdr"/>
        </w:types>
        <w:behaviors>
          <w:behavior w:val="content"/>
        </w:behaviors>
        <w:guid w:val="{768F38EF-1617-4F02-BA6D-F88B8F8CFBA7}"/>
      </w:docPartPr>
      <w:docPartBody>
        <w:p w:rsidR="00000000" w:rsidRDefault="004739ED" w:rsidP="004739ED">
          <w:pPr>
            <w:pStyle w:val="698E8608334445F0B4A566897CF3F0D3"/>
          </w:pPr>
          <w:r w:rsidRPr="005E3187">
            <w:rPr>
              <w:rStyle w:val="TextodoEspaoReservado"/>
              <w:rFonts w:ascii="Arial Narrow" w:hAnsi="Arial Narrow"/>
              <w:color w:val="C00000"/>
            </w:rPr>
            <w:t>escolher modalidade</w:t>
          </w:r>
        </w:p>
      </w:docPartBody>
    </w:docPart>
    <w:docPart>
      <w:docPartPr>
        <w:name w:val="80A7595726944D1B8F6EB8FEBC148E27"/>
        <w:category>
          <w:name w:val="Geral"/>
          <w:gallery w:val="placeholder"/>
        </w:category>
        <w:types>
          <w:type w:val="bbPlcHdr"/>
        </w:types>
        <w:behaviors>
          <w:behavior w:val="content"/>
        </w:behaviors>
        <w:guid w:val="{19AEFD31-8CBC-458B-9BFB-9920C98EBCC1}"/>
      </w:docPartPr>
      <w:docPartBody>
        <w:p w:rsidR="00000000" w:rsidRDefault="004739ED" w:rsidP="004739ED">
          <w:pPr>
            <w:pStyle w:val="80A7595726944D1B8F6EB8FEBC148E27"/>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F08E3"/>
    <w:rsid w:val="00323FF3"/>
    <w:rsid w:val="003639AF"/>
    <w:rsid w:val="00364283"/>
    <w:rsid w:val="003A4461"/>
    <w:rsid w:val="003A7E85"/>
    <w:rsid w:val="003D7F8E"/>
    <w:rsid w:val="00421123"/>
    <w:rsid w:val="004567AF"/>
    <w:rsid w:val="004739ED"/>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61750"/>
    <w:rsid w:val="00C92FCC"/>
    <w:rsid w:val="00D6184C"/>
    <w:rsid w:val="00D80F9F"/>
    <w:rsid w:val="00D87FC0"/>
    <w:rsid w:val="00DA7DC5"/>
    <w:rsid w:val="00E31C2E"/>
    <w:rsid w:val="00E9051D"/>
    <w:rsid w:val="00E976B3"/>
    <w:rsid w:val="00EA3EF8"/>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739ED"/>
    <w:rPr>
      <w:color w:val="808080"/>
    </w:rPr>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7A5C0CDB90C4F1CA36C694D6F036AC2">
    <w:name w:val="B7A5C0CDB90C4F1CA36C694D6F036AC2"/>
    <w:rsid w:val="00C61750"/>
  </w:style>
  <w:style w:type="paragraph" w:customStyle="1" w:styleId="335BA57C6FCD4FEEAED8B95720B448DA">
    <w:name w:val="335BA57C6FCD4FEEAED8B95720B448DA"/>
    <w:rsid w:val="00C61750"/>
  </w:style>
  <w:style w:type="paragraph" w:customStyle="1" w:styleId="9CEFE508545F43F19BF81775A5D0D87B">
    <w:name w:val="9CEFE508545F43F19BF81775A5D0D87B"/>
    <w:rsid w:val="00C61750"/>
  </w:style>
  <w:style w:type="paragraph" w:customStyle="1" w:styleId="E323A36D8779491E86CB230324C8D551">
    <w:name w:val="E323A36D8779491E86CB230324C8D551"/>
    <w:rsid w:val="00C61750"/>
  </w:style>
  <w:style w:type="paragraph" w:customStyle="1" w:styleId="30C2BE6C557647A5B633DDB2EE6ED1A8">
    <w:name w:val="30C2BE6C557647A5B633DDB2EE6ED1A8"/>
    <w:rsid w:val="00C61750"/>
  </w:style>
  <w:style w:type="paragraph" w:customStyle="1" w:styleId="024A152B80904C86AF4D677AA54E6E09">
    <w:name w:val="024A152B80904C86AF4D677AA54E6E09"/>
    <w:rsid w:val="00C61750"/>
  </w:style>
  <w:style w:type="paragraph" w:customStyle="1" w:styleId="DD6C54B8EDE345DFA39B338FB41EF19B">
    <w:name w:val="DD6C54B8EDE345DFA39B338FB41EF19B"/>
    <w:rsid w:val="004739ED"/>
  </w:style>
  <w:style w:type="paragraph" w:customStyle="1" w:styleId="F98AC39E48D84E92B522FD6B0ACA99C0">
    <w:name w:val="F98AC39E48D84E92B522FD6B0ACA99C0"/>
    <w:rsid w:val="004739ED"/>
  </w:style>
  <w:style w:type="paragraph" w:customStyle="1" w:styleId="D546083217CD451D8B96C5C1D1831C7F">
    <w:name w:val="D546083217CD451D8B96C5C1D1831C7F"/>
    <w:rsid w:val="004739ED"/>
  </w:style>
  <w:style w:type="paragraph" w:customStyle="1" w:styleId="114ED84D6AD44EF39E4463CBE8D640C3">
    <w:name w:val="114ED84D6AD44EF39E4463CBE8D640C3"/>
    <w:rsid w:val="004739ED"/>
  </w:style>
  <w:style w:type="paragraph" w:customStyle="1" w:styleId="3C2F710E88474877A6F124E83AAAFB48">
    <w:name w:val="3C2F710E88474877A6F124E83AAAFB48"/>
    <w:rsid w:val="004739ED"/>
  </w:style>
  <w:style w:type="paragraph" w:customStyle="1" w:styleId="A29D40EC8DEB4558A1B5F06ECBFE2076">
    <w:name w:val="A29D40EC8DEB4558A1B5F06ECBFE2076"/>
    <w:rsid w:val="004739ED"/>
  </w:style>
  <w:style w:type="paragraph" w:customStyle="1" w:styleId="A7D9A9614E09490C84111EBE057CB865">
    <w:name w:val="A7D9A9614E09490C84111EBE057CB865"/>
    <w:rsid w:val="004739ED"/>
  </w:style>
  <w:style w:type="paragraph" w:customStyle="1" w:styleId="31F95671962747D6AF44E592E2C14568">
    <w:name w:val="31F95671962747D6AF44E592E2C14568"/>
    <w:rsid w:val="004739ED"/>
  </w:style>
  <w:style w:type="paragraph" w:customStyle="1" w:styleId="532A1ED2840248219199E5D274894B0E">
    <w:name w:val="532A1ED2840248219199E5D274894B0E"/>
    <w:rsid w:val="004739ED"/>
  </w:style>
  <w:style w:type="paragraph" w:customStyle="1" w:styleId="0ED823ADB9BA4CE1941958CFA00B3632">
    <w:name w:val="0ED823ADB9BA4CE1941958CFA00B3632"/>
    <w:rsid w:val="004739ED"/>
  </w:style>
  <w:style w:type="paragraph" w:customStyle="1" w:styleId="EA736E6E16994CED8BDA9EBD05368DA2">
    <w:name w:val="EA736E6E16994CED8BDA9EBD05368DA2"/>
    <w:rsid w:val="004739ED"/>
  </w:style>
  <w:style w:type="paragraph" w:customStyle="1" w:styleId="B9A342F68FC044B79AA93B0F485778D8">
    <w:name w:val="B9A342F68FC044B79AA93B0F485778D8"/>
    <w:rsid w:val="004739ED"/>
  </w:style>
  <w:style w:type="paragraph" w:customStyle="1" w:styleId="A114FEBC28CE4D4ABF470C37FFF723B7">
    <w:name w:val="A114FEBC28CE4D4ABF470C37FFF723B7"/>
    <w:rsid w:val="004739ED"/>
  </w:style>
  <w:style w:type="paragraph" w:customStyle="1" w:styleId="416292C01955417394FE961D3F6C6993">
    <w:name w:val="416292C01955417394FE961D3F6C6993"/>
    <w:rsid w:val="004739ED"/>
  </w:style>
  <w:style w:type="paragraph" w:customStyle="1" w:styleId="698E8608334445F0B4A566897CF3F0D3">
    <w:name w:val="698E8608334445F0B4A566897CF3F0D3"/>
    <w:rsid w:val="004739ED"/>
  </w:style>
  <w:style w:type="paragraph" w:customStyle="1" w:styleId="80A7595726944D1B8F6EB8FEBC148E27">
    <w:name w:val="80A7595726944D1B8F6EB8FEBC148E27"/>
    <w:rsid w:val="004739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739ED"/>
    <w:rPr>
      <w:color w:val="808080"/>
    </w:rPr>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7A5C0CDB90C4F1CA36C694D6F036AC2">
    <w:name w:val="B7A5C0CDB90C4F1CA36C694D6F036AC2"/>
    <w:rsid w:val="00C61750"/>
  </w:style>
  <w:style w:type="paragraph" w:customStyle="1" w:styleId="335BA57C6FCD4FEEAED8B95720B448DA">
    <w:name w:val="335BA57C6FCD4FEEAED8B95720B448DA"/>
    <w:rsid w:val="00C61750"/>
  </w:style>
  <w:style w:type="paragraph" w:customStyle="1" w:styleId="9CEFE508545F43F19BF81775A5D0D87B">
    <w:name w:val="9CEFE508545F43F19BF81775A5D0D87B"/>
    <w:rsid w:val="00C61750"/>
  </w:style>
  <w:style w:type="paragraph" w:customStyle="1" w:styleId="E323A36D8779491E86CB230324C8D551">
    <w:name w:val="E323A36D8779491E86CB230324C8D551"/>
    <w:rsid w:val="00C61750"/>
  </w:style>
  <w:style w:type="paragraph" w:customStyle="1" w:styleId="30C2BE6C557647A5B633DDB2EE6ED1A8">
    <w:name w:val="30C2BE6C557647A5B633DDB2EE6ED1A8"/>
    <w:rsid w:val="00C61750"/>
  </w:style>
  <w:style w:type="paragraph" w:customStyle="1" w:styleId="024A152B80904C86AF4D677AA54E6E09">
    <w:name w:val="024A152B80904C86AF4D677AA54E6E09"/>
    <w:rsid w:val="00C61750"/>
  </w:style>
  <w:style w:type="paragraph" w:customStyle="1" w:styleId="DD6C54B8EDE345DFA39B338FB41EF19B">
    <w:name w:val="DD6C54B8EDE345DFA39B338FB41EF19B"/>
    <w:rsid w:val="004739ED"/>
  </w:style>
  <w:style w:type="paragraph" w:customStyle="1" w:styleId="F98AC39E48D84E92B522FD6B0ACA99C0">
    <w:name w:val="F98AC39E48D84E92B522FD6B0ACA99C0"/>
    <w:rsid w:val="004739ED"/>
  </w:style>
  <w:style w:type="paragraph" w:customStyle="1" w:styleId="D546083217CD451D8B96C5C1D1831C7F">
    <w:name w:val="D546083217CD451D8B96C5C1D1831C7F"/>
    <w:rsid w:val="004739ED"/>
  </w:style>
  <w:style w:type="paragraph" w:customStyle="1" w:styleId="114ED84D6AD44EF39E4463CBE8D640C3">
    <w:name w:val="114ED84D6AD44EF39E4463CBE8D640C3"/>
    <w:rsid w:val="004739ED"/>
  </w:style>
  <w:style w:type="paragraph" w:customStyle="1" w:styleId="3C2F710E88474877A6F124E83AAAFB48">
    <w:name w:val="3C2F710E88474877A6F124E83AAAFB48"/>
    <w:rsid w:val="004739ED"/>
  </w:style>
  <w:style w:type="paragraph" w:customStyle="1" w:styleId="A29D40EC8DEB4558A1B5F06ECBFE2076">
    <w:name w:val="A29D40EC8DEB4558A1B5F06ECBFE2076"/>
    <w:rsid w:val="004739ED"/>
  </w:style>
  <w:style w:type="paragraph" w:customStyle="1" w:styleId="A7D9A9614E09490C84111EBE057CB865">
    <w:name w:val="A7D9A9614E09490C84111EBE057CB865"/>
    <w:rsid w:val="004739ED"/>
  </w:style>
  <w:style w:type="paragraph" w:customStyle="1" w:styleId="31F95671962747D6AF44E592E2C14568">
    <w:name w:val="31F95671962747D6AF44E592E2C14568"/>
    <w:rsid w:val="004739ED"/>
  </w:style>
  <w:style w:type="paragraph" w:customStyle="1" w:styleId="532A1ED2840248219199E5D274894B0E">
    <w:name w:val="532A1ED2840248219199E5D274894B0E"/>
    <w:rsid w:val="004739ED"/>
  </w:style>
  <w:style w:type="paragraph" w:customStyle="1" w:styleId="0ED823ADB9BA4CE1941958CFA00B3632">
    <w:name w:val="0ED823ADB9BA4CE1941958CFA00B3632"/>
    <w:rsid w:val="004739ED"/>
  </w:style>
  <w:style w:type="paragraph" w:customStyle="1" w:styleId="EA736E6E16994CED8BDA9EBD05368DA2">
    <w:name w:val="EA736E6E16994CED8BDA9EBD05368DA2"/>
    <w:rsid w:val="004739ED"/>
  </w:style>
  <w:style w:type="paragraph" w:customStyle="1" w:styleId="B9A342F68FC044B79AA93B0F485778D8">
    <w:name w:val="B9A342F68FC044B79AA93B0F485778D8"/>
    <w:rsid w:val="004739ED"/>
  </w:style>
  <w:style w:type="paragraph" w:customStyle="1" w:styleId="A114FEBC28CE4D4ABF470C37FFF723B7">
    <w:name w:val="A114FEBC28CE4D4ABF470C37FFF723B7"/>
    <w:rsid w:val="004739ED"/>
  </w:style>
  <w:style w:type="paragraph" w:customStyle="1" w:styleId="416292C01955417394FE961D3F6C6993">
    <w:name w:val="416292C01955417394FE961D3F6C6993"/>
    <w:rsid w:val="004739ED"/>
  </w:style>
  <w:style w:type="paragraph" w:customStyle="1" w:styleId="698E8608334445F0B4A566897CF3F0D3">
    <w:name w:val="698E8608334445F0B4A566897CF3F0D3"/>
    <w:rsid w:val="004739ED"/>
  </w:style>
  <w:style w:type="paragraph" w:customStyle="1" w:styleId="80A7595726944D1B8F6EB8FEBC148E27">
    <w:name w:val="80A7595726944D1B8F6EB8FEBC148E27"/>
    <w:rsid w:val="00473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A373-055D-4F43-9470-686CDCCB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6692</Words>
  <Characters>36138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2022-10-25T17:32:00Z</dcterms:modified>
</cp:coreProperties>
</file>